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EA75" w14:textId="77777777" w:rsidR="00850C12" w:rsidRPr="0036668E" w:rsidRDefault="00850C12" w:rsidP="00850C12">
      <w:pPr>
        <w:rPr>
          <w:rFonts w:cs="Calibri"/>
          <w:b/>
          <w:bCs/>
          <w:color w:val="FF0000"/>
        </w:rPr>
      </w:pPr>
      <w:r w:rsidRPr="0036668E">
        <w:rPr>
          <w:rFonts w:cs="Calibri"/>
          <w:b/>
          <w:bCs/>
          <w:color w:val="FF0000"/>
        </w:rPr>
        <w:t xml:space="preserve">ALLEGATO 1 </w:t>
      </w:r>
    </w:p>
    <w:p w14:paraId="465F5FC6" w14:textId="77777777" w:rsidR="00850C12" w:rsidRPr="00F002CC" w:rsidRDefault="00850C12" w:rsidP="00850C12">
      <w:pPr>
        <w:spacing w:after="0" w:line="240" w:lineRule="auto"/>
        <w:rPr>
          <w:rFonts w:cs="Calibri"/>
        </w:rPr>
      </w:pPr>
    </w:p>
    <w:p w14:paraId="53E9FD87" w14:textId="77777777" w:rsidR="00850C12" w:rsidRPr="003515AD" w:rsidRDefault="00850C12" w:rsidP="00850C12">
      <w:pPr>
        <w:spacing w:after="0" w:line="240" w:lineRule="auto"/>
        <w:ind w:left="5245"/>
        <w:rPr>
          <w:rFonts w:cstheme="minorHAnsi"/>
        </w:rPr>
      </w:pPr>
      <w:r w:rsidRPr="003515AD">
        <w:rPr>
          <w:rFonts w:cstheme="minorHAnsi"/>
        </w:rPr>
        <w:t>Alla Regione Emilia-Romagna</w:t>
      </w:r>
    </w:p>
    <w:p w14:paraId="52B012A3" w14:textId="77777777" w:rsidR="00850C12" w:rsidRPr="003515AD" w:rsidRDefault="00850C12" w:rsidP="00850C12">
      <w:pPr>
        <w:spacing w:after="0" w:line="240" w:lineRule="auto"/>
        <w:ind w:left="5245"/>
        <w:rPr>
          <w:rFonts w:cstheme="minorHAnsi"/>
        </w:rPr>
      </w:pPr>
      <w:r w:rsidRPr="003515AD">
        <w:rPr>
          <w:rFonts w:cstheme="minorHAnsi"/>
          <w:lang w:eastAsia="it-IT"/>
        </w:rPr>
        <w:t>Area Programmazione sociale, integrazione e inclusione. Contrasto alle povertà</w:t>
      </w:r>
    </w:p>
    <w:p w14:paraId="47C7D4F3" w14:textId="77777777" w:rsidR="00850C12" w:rsidRPr="003515AD" w:rsidRDefault="00850C12" w:rsidP="00850C12">
      <w:pPr>
        <w:spacing w:before="120" w:after="0" w:line="240" w:lineRule="auto"/>
        <w:ind w:left="5245"/>
        <w:rPr>
          <w:rFonts w:cstheme="minorHAnsi"/>
        </w:rPr>
      </w:pPr>
      <w:r w:rsidRPr="003515AD">
        <w:rPr>
          <w:rFonts w:cstheme="minorHAnsi"/>
        </w:rPr>
        <w:t xml:space="preserve">Viale A. Moro, 21 </w:t>
      </w:r>
    </w:p>
    <w:p w14:paraId="58415108" w14:textId="77777777" w:rsidR="00850C12" w:rsidRPr="003515AD" w:rsidRDefault="00850C12" w:rsidP="00850C12">
      <w:pPr>
        <w:spacing w:before="120" w:after="0" w:line="240" w:lineRule="auto"/>
        <w:ind w:left="5245"/>
        <w:rPr>
          <w:rFonts w:cstheme="minorHAnsi"/>
        </w:rPr>
      </w:pPr>
      <w:r w:rsidRPr="003515AD">
        <w:rPr>
          <w:rFonts w:cstheme="minorHAnsi"/>
        </w:rPr>
        <w:t>40127 Bologna</w:t>
      </w:r>
    </w:p>
    <w:p w14:paraId="5CCE892E" w14:textId="77777777" w:rsidR="00850C12" w:rsidRPr="00F002CC" w:rsidRDefault="00850C12" w:rsidP="00850C12">
      <w:pPr>
        <w:spacing w:before="120" w:after="0" w:line="240" w:lineRule="auto"/>
        <w:ind w:left="5245"/>
        <w:rPr>
          <w:rFonts w:cs="Calibri"/>
        </w:rPr>
      </w:pPr>
    </w:p>
    <w:p w14:paraId="42813610" w14:textId="77777777" w:rsidR="005C3DE0" w:rsidRDefault="005C3DE0" w:rsidP="005C3DE0">
      <w:pPr>
        <w:widowControl w:val="0"/>
        <w:spacing w:after="0" w:line="300" w:lineRule="exact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Avviso pubblico per la selezione di un Partner di progetto privato, interessato alla presentazione di proposte progettuali, con particolare riferimento agli interventi per </w:t>
      </w:r>
      <w:r>
        <w:rPr>
          <w:rFonts w:ascii="Arial" w:eastAsia="Arial" w:hAnsi="Arial" w:cs="Arial"/>
          <w:b/>
          <w:i/>
          <w:color w:val="000000"/>
        </w:rPr>
        <w:t>favorire l’inclusione e l’integrazione lavorativa dei Cittadini di Paesi Terzi,</w:t>
      </w:r>
      <w:r>
        <w:rPr>
          <w:rFonts w:ascii="Arial" w:eastAsia="Arial" w:hAnsi="Arial" w:cs="Arial"/>
          <w:b/>
          <w:color w:val="000000"/>
        </w:rPr>
        <w:t xml:space="preserve"> a valere sul Fondo Europeo Asilo Migrazione e Integrazione (FAMI) 2021-2017 - </w:t>
      </w:r>
      <w:r>
        <w:rPr>
          <w:rFonts w:ascii="Arial" w:eastAsia="Arial" w:hAnsi="Arial" w:cs="Arial"/>
          <w:color w:val="000000"/>
        </w:rPr>
        <w:t>Obiettivo Specifico 2 Migrazione legale e Integrazione - Ambito di applicazione: e) Supporto al miglioramento della governance multilivello per l'integrazione dei migranti; h) Valorizzazione, messa in trasparenza e sviluppo delle competenze, realizzazione individuale, socializzazione e partecipazione; j) Promozione della partecipazione attiva dei cittadini migranti alla vita economica, sociale e culturale. – “Piani d’intervento regionali per l’integrazione dei Cittadini di Paesi Terzi” [Decreto prot. N. 56 del 07/08/2023, dell’Organismo Intermedio FAMI 2021-2027 – Ministero del Lavoro e delle Politiche Sociali]</w:t>
      </w:r>
    </w:p>
    <w:p w14:paraId="70FE5C50" w14:textId="77777777" w:rsidR="00850C12" w:rsidRPr="003515AD" w:rsidRDefault="00850C12" w:rsidP="005C3DE0">
      <w:pPr>
        <w:pStyle w:val="Default"/>
        <w:spacing w:line="300" w:lineRule="exac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9285E2C" w14:textId="77777777" w:rsidR="00850C12" w:rsidRPr="00F002CC" w:rsidRDefault="00850C12" w:rsidP="005C3DE0">
      <w:pPr>
        <w:spacing w:after="0" w:line="300" w:lineRule="exact"/>
        <w:rPr>
          <w:rFonts w:cs="Calibri"/>
        </w:rPr>
      </w:pPr>
    </w:p>
    <w:p w14:paraId="4CB1BA97" w14:textId="77777777" w:rsidR="00850C12" w:rsidRPr="00F002CC" w:rsidRDefault="00850C12" w:rsidP="00850C12">
      <w:pPr>
        <w:jc w:val="center"/>
        <w:rPr>
          <w:rFonts w:cs="Calibri"/>
        </w:rPr>
      </w:pPr>
      <w:r w:rsidRPr="00F002CC">
        <w:rPr>
          <w:rFonts w:cs="Calibri"/>
          <w:b/>
        </w:rPr>
        <w:t>ISTANZA DI CANDIDATURA</w:t>
      </w:r>
    </w:p>
    <w:p w14:paraId="59500F51" w14:textId="77777777" w:rsidR="00850C12" w:rsidRPr="00F002CC" w:rsidRDefault="00850C12" w:rsidP="00850C12">
      <w:pPr>
        <w:spacing w:before="120" w:after="120"/>
        <w:rPr>
          <w:rFonts w:cs="Calibri"/>
        </w:rPr>
      </w:pPr>
      <w:r w:rsidRPr="00F002CC">
        <w:rPr>
          <w:rFonts w:cs="Calibri"/>
        </w:rPr>
        <w:t>Il</w:t>
      </w:r>
      <w:r>
        <w:rPr>
          <w:rFonts w:cs="Calibri"/>
        </w:rPr>
        <w:t>/la</w:t>
      </w:r>
      <w:r w:rsidRPr="00F002CC">
        <w:rPr>
          <w:rFonts w:cs="Calibri"/>
        </w:rPr>
        <w:t xml:space="preserve"> sottoscritto</w:t>
      </w:r>
      <w:r>
        <w:rPr>
          <w:rFonts w:cs="Calibri"/>
        </w:rPr>
        <w:t>/a</w:t>
      </w:r>
      <w:r w:rsidRPr="00F002CC">
        <w:rPr>
          <w:rFonts w:cs="Calibri"/>
        </w:rPr>
        <w:t xml:space="preserve"> …......................................................................................................................................</w:t>
      </w:r>
    </w:p>
    <w:p w14:paraId="6F6875CF" w14:textId="77777777" w:rsidR="00850C12" w:rsidRPr="00F002CC" w:rsidRDefault="00850C12" w:rsidP="00850C12">
      <w:pPr>
        <w:spacing w:before="120" w:after="120"/>
        <w:rPr>
          <w:rFonts w:cs="Calibri"/>
        </w:rPr>
      </w:pPr>
      <w:r w:rsidRPr="00F002CC">
        <w:rPr>
          <w:rFonts w:cs="Calibri"/>
        </w:rPr>
        <w:t xml:space="preserve">in qualità di legale rappresentante di </w:t>
      </w:r>
      <w:r>
        <w:rPr>
          <w:rFonts w:cs="Calibri"/>
        </w:rPr>
        <w:t>……….</w:t>
      </w:r>
      <w:r w:rsidRPr="00F002CC">
        <w:rPr>
          <w:rFonts w:cs="Calibri"/>
        </w:rPr>
        <w:t>..................................................................................................</w:t>
      </w:r>
    </w:p>
    <w:p w14:paraId="157C68CF" w14:textId="77777777" w:rsidR="00850C12" w:rsidRPr="00F002CC" w:rsidRDefault="00850C12" w:rsidP="00850C12">
      <w:pPr>
        <w:spacing w:before="120" w:after="120"/>
        <w:rPr>
          <w:rFonts w:cs="Calibri"/>
          <w:u w:val="single"/>
        </w:rPr>
      </w:pPr>
      <w:r w:rsidRPr="00F002CC">
        <w:rPr>
          <w:rFonts w:cs="Calibri"/>
        </w:rPr>
        <w:t>…............................................................</w:t>
      </w:r>
      <w:r>
        <w:rPr>
          <w:rFonts w:cs="Calibri"/>
        </w:rPr>
        <w:t>.........</w:t>
      </w:r>
      <w:r w:rsidRPr="00F002CC">
        <w:rPr>
          <w:rFonts w:cs="Calibri"/>
        </w:rPr>
        <w:t>................................................................................................</w:t>
      </w:r>
    </w:p>
    <w:p w14:paraId="60CD822C" w14:textId="77777777" w:rsidR="00850C12" w:rsidRPr="00F002CC" w:rsidRDefault="00850C12" w:rsidP="00850C12">
      <w:pPr>
        <w:spacing w:before="120" w:after="120"/>
        <w:rPr>
          <w:rFonts w:cs="Calibri"/>
        </w:rPr>
      </w:pPr>
      <w:r w:rsidRPr="00F002CC">
        <w:rPr>
          <w:rFonts w:cs="Calibri"/>
          <w:u w:val="single"/>
        </w:rPr>
        <w:t>e (qualora ne ricorra il caso):</w:t>
      </w:r>
    </w:p>
    <w:p w14:paraId="4707BBEF" w14:textId="77777777" w:rsidR="00850C12" w:rsidRPr="00F002CC" w:rsidRDefault="00850C12" w:rsidP="00850C12">
      <w:pPr>
        <w:spacing w:before="120" w:after="120"/>
        <w:rPr>
          <w:rFonts w:cs="Calibri"/>
        </w:rPr>
      </w:pPr>
      <w:r w:rsidRPr="00F002CC">
        <w:rPr>
          <w:rFonts w:cs="Calibri"/>
        </w:rPr>
        <w:t xml:space="preserve">in qualità di </w:t>
      </w:r>
      <w:r w:rsidRPr="00F002CC">
        <w:rPr>
          <w:rFonts w:cs="Calibri"/>
          <w:b/>
          <w:bCs/>
        </w:rPr>
        <w:t>mandatario</w:t>
      </w:r>
      <w:r w:rsidRPr="00F002CC">
        <w:rPr>
          <w:rFonts w:cs="Calibri"/>
        </w:rPr>
        <w:t xml:space="preserve"> dell'ATS composta dai seguenti soggetti:</w:t>
      </w:r>
    </w:p>
    <w:p w14:paraId="0EC19386" w14:textId="77777777" w:rsidR="00850C12" w:rsidRPr="00F002CC" w:rsidRDefault="00850C12" w:rsidP="00850C12">
      <w:pPr>
        <w:spacing w:before="120" w:after="120"/>
        <w:rPr>
          <w:rFonts w:cs="Calibri"/>
        </w:rPr>
      </w:pPr>
      <w:r w:rsidRPr="00F002CC">
        <w:rPr>
          <w:rFonts w:cs="Calibri"/>
        </w:rPr>
        <w:t>.................................................................</w:t>
      </w:r>
      <w:r>
        <w:rPr>
          <w:rFonts w:cs="Calibri"/>
        </w:rPr>
        <w:t>........</w:t>
      </w:r>
      <w:r w:rsidRPr="00F002CC">
        <w:rPr>
          <w:rFonts w:cs="Calibri"/>
        </w:rPr>
        <w:t>..............................................................................................</w:t>
      </w:r>
      <w:r w:rsidRPr="00F002CC">
        <w:rPr>
          <w:rFonts w:cs="Calibri"/>
        </w:rPr>
        <w:br/>
      </w:r>
      <w:r w:rsidRPr="00F002CC">
        <w:rPr>
          <w:rFonts w:cs="Calibri"/>
        </w:rPr>
        <w:br/>
        <w:t>…............................................................</w:t>
      </w:r>
      <w:r>
        <w:rPr>
          <w:rFonts w:cs="Calibri"/>
        </w:rPr>
        <w:t>.......</w:t>
      </w:r>
      <w:r w:rsidRPr="00F002CC">
        <w:rPr>
          <w:rFonts w:cs="Calibri"/>
        </w:rPr>
        <w:t>.................................................................................................</w:t>
      </w:r>
    </w:p>
    <w:p w14:paraId="33452B09" w14:textId="77777777" w:rsidR="00850C12" w:rsidRPr="00F002CC" w:rsidRDefault="00850C12" w:rsidP="00850C12">
      <w:pPr>
        <w:spacing w:before="120" w:after="120"/>
        <w:rPr>
          <w:rFonts w:cs="Calibri"/>
        </w:rPr>
      </w:pPr>
      <w:r w:rsidRPr="00F002CC">
        <w:rPr>
          <w:rFonts w:cs="Calibri"/>
        </w:rPr>
        <w:t xml:space="preserve">ovvero in qualità di </w:t>
      </w:r>
      <w:r w:rsidRPr="00F002CC">
        <w:rPr>
          <w:rFonts w:cs="Calibri"/>
          <w:b/>
          <w:bCs/>
        </w:rPr>
        <w:t xml:space="preserve">mandante </w:t>
      </w:r>
      <w:r w:rsidRPr="00F002CC">
        <w:rPr>
          <w:rFonts w:cs="Calibri"/>
        </w:rPr>
        <w:t xml:space="preserve">dell'ATS con </w:t>
      </w:r>
      <w:r>
        <w:rPr>
          <w:rFonts w:cs="Calibri"/>
        </w:rPr>
        <w:t xml:space="preserve">soggetto </w:t>
      </w:r>
      <w:r w:rsidRPr="00F002CC">
        <w:rPr>
          <w:rFonts w:cs="Calibri"/>
        </w:rPr>
        <w:t>mandatario:</w:t>
      </w:r>
    </w:p>
    <w:p w14:paraId="7F90CA50" w14:textId="77777777" w:rsidR="00850C12" w:rsidRPr="00F002CC" w:rsidRDefault="00850C12" w:rsidP="00850C12">
      <w:pPr>
        <w:spacing w:before="120" w:after="120"/>
        <w:rPr>
          <w:rFonts w:cs="Calibri"/>
          <w:b/>
        </w:rPr>
      </w:pPr>
      <w:r w:rsidRPr="00F002CC">
        <w:rPr>
          <w:rFonts w:cs="Calibri"/>
        </w:rPr>
        <w:t>..........................................................................</w:t>
      </w:r>
      <w:r>
        <w:rPr>
          <w:rFonts w:cs="Calibri"/>
        </w:rPr>
        <w:t>.......</w:t>
      </w:r>
      <w:r w:rsidRPr="00F002CC">
        <w:rPr>
          <w:rFonts w:cs="Calibri"/>
        </w:rPr>
        <w:t>......................................................................................</w:t>
      </w:r>
    </w:p>
    <w:p w14:paraId="70AE5B4A" w14:textId="77777777" w:rsidR="00850C12" w:rsidRPr="00F002CC" w:rsidRDefault="00850C12" w:rsidP="00850C12">
      <w:pPr>
        <w:spacing w:before="120" w:after="120"/>
        <w:jc w:val="center"/>
        <w:rPr>
          <w:rFonts w:cs="Calibri"/>
        </w:rPr>
      </w:pPr>
      <w:r w:rsidRPr="00F002CC">
        <w:rPr>
          <w:rFonts w:cs="Calibri"/>
          <w:b/>
        </w:rPr>
        <w:t>CHIEDE DI</w:t>
      </w:r>
    </w:p>
    <w:p w14:paraId="6BF12C60" w14:textId="77777777" w:rsidR="00850C12" w:rsidRPr="00F002CC" w:rsidRDefault="00850C12" w:rsidP="00850C12">
      <w:pPr>
        <w:spacing w:before="120"/>
        <w:rPr>
          <w:rFonts w:cs="Calibri"/>
        </w:rPr>
      </w:pPr>
      <w:r w:rsidRPr="00F002CC">
        <w:rPr>
          <w:rFonts w:cs="Calibri"/>
        </w:rPr>
        <w:t>partecipare alla selezione indetta con l’Avviso pubblico di cui in oggetto.</w:t>
      </w:r>
    </w:p>
    <w:p w14:paraId="1E4060E1" w14:textId="77777777" w:rsidR="00850C12" w:rsidRPr="00F002CC" w:rsidRDefault="00850C12" w:rsidP="00850C12">
      <w:pPr>
        <w:jc w:val="both"/>
        <w:rPr>
          <w:rFonts w:cs="Calibri"/>
        </w:rPr>
      </w:pPr>
      <w:r w:rsidRPr="00F002CC">
        <w:rPr>
          <w:rFonts w:cs="Calibri"/>
        </w:rPr>
        <w:t xml:space="preserve">A tal fine, consapevole delle sanzioni penali, nel caso di dichiarazioni non veritiere, di formazione o uso di atti falsi, richiamate dall'art. 76 del D.P.R. n. 445 del 28.12.2000 e successive modifiche, nonché consapevole di quanto previsto all’art. 75 del </w:t>
      </w:r>
      <w:proofErr w:type="gramStart"/>
      <w:r w:rsidRPr="00F002CC">
        <w:rPr>
          <w:rFonts w:cs="Calibri"/>
        </w:rPr>
        <w:t>predetto</w:t>
      </w:r>
      <w:proofErr w:type="gramEnd"/>
      <w:r w:rsidRPr="00F002CC">
        <w:rPr>
          <w:rFonts w:cs="Calibri"/>
        </w:rPr>
        <w:t xml:space="preserve"> D.P.R. n. 445/2000:</w:t>
      </w:r>
    </w:p>
    <w:p w14:paraId="26D150E9" w14:textId="77777777" w:rsidR="00850C12" w:rsidRPr="00F002CC" w:rsidRDefault="00850C12" w:rsidP="00850C12">
      <w:pPr>
        <w:jc w:val="center"/>
        <w:rPr>
          <w:rFonts w:cs="Calibri"/>
          <w:b/>
        </w:rPr>
      </w:pPr>
      <w:r w:rsidRPr="00F002CC">
        <w:rPr>
          <w:rFonts w:cs="Calibri"/>
          <w:b/>
          <w:i/>
        </w:rPr>
        <w:t>DICHIARA</w:t>
      </w:r>
    </w:p>
    <w:p w14:paraId="4719C4D3" w14:textId="77777777" w:rsidR="00850C12" w:rsidRPr="00F002CC" w:rsidRDefault="00850C12" w:rsidP="00850C12">
      <w:pPr>
        <w:pStyle w:val="Corpotesto"/>
        <w:spacing w:before="120" w:line="254" w:lineRule="auto"/>
        <w:jc w:val="center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b/>
        </w:rPr>
        <w:t>ai sensi degli artt. 46 e 47 del D.P.R. n. 445/2000:</w:t>
      </w:r>
    </w:p>
    <w:p w14:paraId="42A0A5BF" w14:textId="401CA337" w:rsidR="00850C12" w:rsidRPr="00F002CC" w:rsidRDefault="00850C12" w:rsidP="00850C12">
      <w:pPr>
        <w:pStyle w:val="Corpotesto"/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-</w:t>
      </w:r>
      <w:r w:rsidRPr="00F002CC">
        <w:rPr>
          <w:rFonts w:asciiTheme="minorHAnsi" w:hAnsiTheme="minorHAnsi" w:cs="Calibri"/>
          <w:color w:val="000000"/>
        </w:rPr>
        <w:tab/>
        <w:t>di essere nato</w:t>
      </w:r>
      <w:r w:rsidR="00F77479">
        <w:rPr>
          <w:rFonts w:asciiTheme="minorHAnsi" w:hAnsiTheme="minorHAnsi" w:cs="Calibri"/>
          <w:color w:val="000000"/>
        </w:rPr>
        <w:t>/a</w:t>
      </w:r>
      <w:r w:rsidRPr="00F002CC">
        <w:rPr>
          <w:rFonts w:asciiTheme="minorHAnsi" w:hAnsiTheme="minorHAnsi" w:cs="Calibri"/>
          <w:color w:val="000000"/>
        </w:rPr>
        <w:t xml:space="preserve"> </w:t>
      </w:r>
      <w:proofErr w:type="spellStart"/>
      <w:r w:rsidRPr="00F002CC">
        <w:rPr>
          <w:rFonts w:asciiTheme="minorHAnsi" w:hAnsiTheme="minorHAnsi" w:cs="Calibri"/>
          <w:color w:val="000000"/>
        </w:rPr>
        <w:t>a</w:t>
      </w:r>
      <w:proofErr w:type="spellEnd"/>
      <w:r w:rsidRPr="00F002CC">
        <w:rPr>
          <w:rFonts w:asciiTheme="minorHAnsi" w:hAnsiTheme="minorHAnsi" w:cs="Calibri"/>
          <w:color w:val="000000"/>
        </w:rPr>
        <w:t xml:space="preserve"> ………………</w:t>
      </w:r>
      <w:proofErr w:type="gramStart"/>
      <w:r w:rsidRPr="00F002CC">
        <w:rPr>
          <w:rFonts w:asciiTheme="minorHAnsi" w:hAnsiTheme="minorHAnsi" w:cs="Calibri"/>
          <w:color w:val="000000"/>
        </w:rPr>
        <w:t>…....</w:t>
      </w:r>
      <w:proofErr w:type="gramEnd"/>
      <w:r w:rsidRPr="00F002CC">
        <w:rPr>
          <w:rFonts w:asciiTheme="minorHAnsi" w:hAnsiTheme="minorHAnsi" w:cs="Calibri"/>
          <w:color w:val="000000"/>
        </w:rPr>
        <w:t xml:space="preserve">.…..................................... (Prov. </w:t>
      </w:r>
      <w:proofErr w:type="gramStart"/>
      <w:r w:rsidRPr="00F002CC">
        <w:rPr>
          <w:rFonts w:asciiTheme="minorHAnsi" w:hAnsiTheme="minorHAnsi" w:cs="Calibri"/>
          <w:color w:val="000000"/>
        </w:rPr>
        <w:t>…....</w:t>
      </w:r>
      <w:proofErr w:type="gramEnd"/>
      <w:r w:rsidRPr="00F002CC">
        <w:rPr>
          <w:rFonts w:asciiTheme="minorHAnsi" w:hAnsiTheme="minorHAnsi" w:cs="Calibri"/>
          <w:color w:val="000000"/>
        </w:rPr>
        <w:t>……) il</w:t>
      </w:r>
      <w:proofErr w:type="gramStart"/>
      <w:r w:rsidRPr="00F002CC">
        <w:rPr>
          <w:rFonts w:asciiTheme="minorHAnsi" w:hAnsiTheme="minorHAnsi" w:cs="Calibri"/>
          <w:color w:val="000000"/>
        </w:rPr>
        <w:t xml:space="preserve"> ..</w:t>
      </w:r>
      <w:proofErr w:type="gramEnd"/>
      <w:r w:rsidRPr="00F002CC">
        <w:rPr>
          <w:rFonts w:asciiTheme="minorHAnsi" w:hAnsiTheme="minorHAnsi" w:cs="Calibri"/>
          <w:color w:val="000000"/>
        </w:rPr>
        <w:t>……/..……/..……..……;</w:t>
      </w:r>
    </w:p>
    <w:p w14:paraId="28037B16" w14:textId="77777777" w:rsidR="00850C12" w:rsidRPr="00F002CC" w:rsidRDefault="00850C12" w:rsidP="00850C12">
      <w:pPr>
        <w:pStyle w:val="Corpotesto"/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-</w:t>
      </w:r>
      <w:r w:rsidRPr="00F002CC">
        <w:rPr>
          <w:rFonts w:asciiTheme="minorHAnsi" w:hAnsiTheme="minorHAnsi" w:cs="Calibri"/>
          <w:color w:val="000000"/>
        </w:rPr>
        <w:tab/>
        <w:t xml:space="preserve">di essere residente a ……………………………......................…………………………. (Prov. </w:t>
      </w:r>
      <w:proofErr w:type="gramStart"/>
      <w:r w:rsidRPr="00F002CC">
        <w:rPr>
          <w:rFonts w:asciiTheme="minorHAnsi" w:hAnsiTheme="minorHAnsi" w:cs="Calibri"/>
          <w:color w:val="000000"/>
        </w:rPr>
        <w:t>…....</w:t>
      </w:r>
      <w:proofErr w:type="gramEnd"/>
      <w:r w:rsidRPr="00F002CC">
        <w:rPr>
          <w:rFonts w:asciiTheme="minorHAnsi" w:hAnsiTheme="minorHAnsi" w:cs="Calibri"/>
          <w:color w:val="000000"/>
        </w:rPr>
        <w:t>……)</w:t>
      </w:r>
    </w:p>
    <w:p w14:paraId="2895C7A5" w14:textId="77777777" w:rsidR="00850C12" w:rsidRPr="00F002CC" w:rsidRDefault="00850C12" w:rsidP="00850C12">
      <w:pPr>
        <w:pStyle w:val="Corpotesto"/>
        <w:spacing w:before="120"/>
        <w:ind w:left="1276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lastRenderedPageBreak/>
        <w:t>in Via ………………....................…………………………</w:t>
      </w:r>
      <w:proofErr w:type="gramStart"/>
      <w:r w:rsidRPr="00F002CC">
        <w:rPr>
          <w:rFonts w:asciiTheme="minorHAnsi" w:hAnsiTheme="minorHAnsi" w:cs="Calibri"/>
          <w:color w:val="000000"/>
        </w:rPr>
        <w:t>…....</w:t>
      </w:r>
      <w:proofErr w:type="gramEnd"/>
      <w:r w:rsidRPr="00F002CC">
        <w:rPr>
          <w:rFonts w:asciiTheme="minorHAnsi" w:hAnsiTheme="minorHAnsi" w:cs="Calibri"/>
          <w:color w:val="000000"/>
        </w:rPr>
        <w:t xml:space="preserve">. n. …..........……. </w:t>
      </w:r>
      <w:proofErr w:type="spellStart"/>
      <w:r w:rsidRPr="00F002CC">
        <w:rPr>
          <w:rFonts w:asciiTheme="minorHAnsi" w:hAnsiTheme="minorHAnsi" w:cs="Calibri"/>
          <w:color w:val="000000"/>
        </w:rPr>
        <w:t>c.a.p.</w:t>
      </w:r>
      <w:proofErr w:type="spellEnd"/>
      <w:r w:rsidRPr="00F002CC">
        <w:rPr>
          <w:rFonts w:asciiTheme="minorHAnsi" w:hAnsiTheme="minorHAnsi" w:cs="Calibri"/>
          <w:color w:val="000000"/>
        </w:rPr>
        <w:t xml:space="preserve"> ……............…</w:t>
      </w:r>
    </w:p>
    <w:p w14:paraId="1518D7D1" w14:textId="77777777" w:rsidR="00850C12" w:rsidRPr="00F002CC" w:rsidRDefault="00850C12" w:rsidP="00850C12">
      <w:pPr>
        <w:pStyle w:val="Corpotesto"/>
        <w:spacing w:before="120"/>
        <w:ind w:left="1276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C.F.</w:t>
      </w:r>
      <w:r w:rsidRPr="00F002CC">
        <w:rPr>
          <w:rFonts w:asciiTheme="minorHAnsi" w:hAnsiTheme="minorHAnsi" w:cs="Calibri"/>
          <w:color w:val="000000"/>
        </w:rPr>
        <w:tab/>
        <w:t>………………………………..................................…………..;</w:t>
      </w:r>
    </w:p>
    <w:p w14:paraId="751C1C5A" w14:textId="77777777" w:rsidR="00850C12" w:rsidRPr="00F002CC" w:rsidRDefault="00850C12" w:rsidP="00850C12">
      <w:pPr>
        <w:pStyle w:val="Corpotesto"/>
        <w:spacing w:before="120"/>
        <w:ind w:left="284" w:hanging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-</w:t>
      </w:r>
      <w:r w:rsidRPr="00F002CC">
        <w:rPr>
          <w:rFonts w:asciiTheme="minorHAnsi" w:hAnsiTheme="minorHAnsi" w:cs="Calibri"/>
          <w:color w:val="000000"/>
        </w:rPr>
        <w:tab/>
        <w:t xml:space="preserve">di rivestire la qualità di legale rappresentante di </w:t>
      </w:r>
      <w:proofErr w:type="gramStart"/>
      <w:r w:rsidRPr="00F002CC">
        <w:rPr>
          <w:rFonts w:asciiTheme="minorHAnsi" w:hAnsiTheme="minorHAnsi" w:cs="Calibri"/>
          <w:color w:val="000000"/>
        </w:rPr>
        <w:t>................….</w:t>
      </w:r>
      <w:proofErr w:type="gramEnd"/>
      <w:r w:rsidRPr="00F002CC">
        <w:rPr>
          <w:rFonts w:asciiTheme="minorHAnsi" w:hAnsiTheme="minorHAnsi" w:cs="Calibri"/>
          <w:color w:val="000000"/>
        </w:rPr>
        <w:t>.……………………...............................</w:t>
      </w:r>
    </w:p>
    <w:p w14:paraId="5278A813" w14:textId="77777777" w:rsidR="00850C12" w:rsidRPr="00F002CC" w:rsidRDefault="00850C12" w:rsidP="00850C12">
      <w:pPr>
        <w:pStyle w:val="Corpotesto"/>
        <w:spacing w:before="120"/>
        <w:ind w:left="284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con sede legale a …………</w:t>
      </w:r>
      <w:proofErr w:type="gramStart"/>
      <w:r w:rsidRPr="00F002CC">
        <w:rPr>
          <w:rFonts w:asciiTheme="minorHAnsi" w:hAnsiTheme="minorHAnsi" w:cs="Calibri"/>
          <w:color w:val="000000"/>
        </w:rPr>
        <w:t>…….</w:t>
      </w:r>
      <w:proofErr w:type="gramEnd"/>
      <w:r w:rsidRPr="00F002CC">
        <w:rPr>
          <w:rFonts w:asciiTheme="minorHAnsi" w:hAnsiTheme="minorHAnsi" w:cs="Calibri"/>
          <w:color w:val="000000"/>
        </w:rPr>
        <w:t xml:space="preserve">………………….......………. in Via ……………..............………… </w:t>
      </w:r>
      <w:proofErr w:type="spellStart"/>
      <w:r w:rsidRPr="00F002CC">
        <w:rPr>
          <w:rFonts w:asciiTheme="minorHAnsi" w:hAnsiTheme="minorHAnsi" w:cs="Calibri"/>
          <w:color w:val="000000"/>
        </w:rPr>
        <w:t>c.a.p.</w:t>
      </w:r>
      <w:proofErr w:type="spellEnd"/>
      <w:r w:rsidRPr="00F002CC">
        <w:rPr>
          <w:rFonts w:asciiTheme="minorHAnsi" w:hAnsiTheme="minorHAnsi" w:cs="Calibri"/>
          <w:color w:val="000000"/>
        </w:rPr>
        <w:t xml:space="preserve"> ………….</w:t>
      </w:r>
    </w:p>
    <w:p w14:paraId="79D4B2A5" w14:textId="77777777" w:rsidR="00850C12" w:rsidRPr="009B6258" w:rsidRDefault="00850C12" w:rsidP="00850C12">
      <w:pPr>
        <w:pStyle w:val="Corpotesto"/>
        <w:spacing w:before="120"/>
        <w:ind w:left="284"/>
        <w:jc w:val="both"/>
        <w:rPr>
          <w:rFonts w:asciiTheme="minorHAnsi" w:hAnsiTheme="minorHAnsi" w:cs="Calibri"/>
          <w:color w:val="000000"/>
        </w:rPr>
      </w:pPr>
      <w:r w:rsidRPr="009B6258">
        <w:rPr>
          <w:rFonts w:asciiTheme="minorHAnsi" w:hAnsiTheme="minorHAnsi" w:cs="Calibri"/>
          <w:color w:val="000000"/>
        </w:rPr>
        <w:t xml:space="preserve">Tel. ……………………................, </w:t>
      </w:r>
      <w:r w:rsidRPr="009B6258">
        <w:rPr>
          <w:rFonts w:asciiTheme="minorHAnsi" w:hAnsiTheme="minorHAnsi" w:cs="Calibri"/>
          <w:color w:val="000000"/>
        </w:rPr>
        <w:tab/>
        <w:t>Fax …………………………….</w:t>
      </w:r>
    </w:p>
    <w:p w14:paraId="6FD66AA9" w14:textId="77777777" w:rsidR="00850C12" w:rsidRPr="005C3DE0" w:rsidRDefault="00850C12" w:rsidP="00850C12">
      <w:pPr>
        <w:pStyle w:val="Corpotesto"/>
        <w:spacing w:before="120"/>
        <w:ind w:left="284"/>
        <w:jc w:val="both"/>
        <w:rPr>
          <w:rFonts w:asciiTheme="minorHAnsi" w:hAnsiTheme="minorHAnsi" w:cs="Calibri"/>
          <w:color w:val="000000"/>
          <w:lang w:val="fr-FR"/>
        </w:rPr>
      </w:pPr>
      <w:proofErr w:type="gramStart"/>
      <w:r w:rsidRPr="005C3DE0">
        <w:rPr>
          <w:rFonts w:asciiTheme="minorHAnsi" w:hAnsiTheme="minorHAnsi" w:cs="Calibri"/>
          <w:color w:val="000000"/>
          <w:lang w:val="fr-FR"/>
        </w:rPr>
        <w:t>Email</w:t>
      </w:r>
      <w:proofErr w:type="gramEnd"/>
      <w:r w:rsidRPr="005C3DE0">
        <w:rPr>
          <w:rFonts w:asciiTheme="minorHAnsi" w:hAnsiTheme="minorHAnsi" w:cs="Calibri"/>
          <w:color w:val="000000"/>
          <w:lang w:val="fr-FR"/>
        </w:rPr>
        <w:t xml:space="preserve"> ……………………………....................................;</w:t>
      </w:r>
    </w:p>
    <w:p w14:paraId="6AE532D9" w14:textId="484BA9C7" w:rsidR="00AE14C1" w:rsidRPr="00AE14C1" w:rsidRDefault="00850C12" w:rsidP="00AE14C1">
      <w:pPr>
        <w:pStyle w:val="Corpotesto"/>
        <w:spacing w:before="120"/>
        <w:ind w:left="284"/>
        <w:jc w:val="both"/>
        <w:rPr>
          <w:rFonts w:asciiTheme="minorHAnsi" w:hAnsiTheme="minorHAnsi" w:cs="Calibri"/>
        </w:rPr>
      </w:pPr>
      <w:r w:rsidRPr="005C3DE0">
        <w:rPr>
          <w:rFonts w:asciiTheme="minorHAnsi" w:hAnsiTheme="minorHAnsi" w:cs="Calibri"/>
          <w:color w:val="000000"/>
          <w:lang w:val="fr-FR"/>
        </w:rPr>
        <w:t>C.F.………………………………</w:t>
      </w:r>
      <w:proofErr w:type="gramStart"/>
      <w:r w:rsidRPr="005C3DE0">
        <w:rPr>
          <w:rFonts w:asciiTheme="minorHAnsi" w:hAnsiTheme="minorHAnsi" w:cs="Calibri"/>
          <w:color w:val="000000"/>
          <w:lang w:val="fr-FR"/>
        </w:rPr>
        <w:t>…….</w:t>
      </w:r>
      <w:proofErr w:type="gramEnd"/>
      <w:r w:rsidRPr="005C3DE0">
        <w:rPr>
          <w:rFonts w:asciiTheme="minorHAnsi" w:hAnsiTheme="minorHAnsi" w:cs="Calibri"/>
          <w:color w:val="000000"/>
          <w:lang w:val="fr-FR"/>
        </w:rPr>
        <w:t xml:space="preserve">., P. I.V.A.. </w:t>
      </w:r>
      <w:r w:rsidRPr="009B6258">
        <w:rPr>
          <w:rFonts w:asciiTheme="minorHAnsi" w:hAnsiTheme="minorHAnsi" w:cs="Calibri"/>
          <w:color w:val="000000"/>
        </w:rPr>
        <w:t>……………………..;</w:t>
      </w:r>
    </w:p>
    <w:p w14:paraId="75DC9196" w14:textId="77777777" w:rsidR="00AE14C1" w:rsidRDefault="00AE14C1" w:rsidP="00AE14C1">
      <w:pPr>
        <w:widowControl w:val="0"/>
        <w:spacing w:before="120" w:after="120" w:line="240" w:lineRule="auto"/>
        <w:jc w:val="both"/>
        <w:rPr>
          <w:color w:val="000000"/>
          <w:sz w:val="24"/>
          <w:szCs w:val="24"/>
        </w:rPr>
      </w:pPr>
    </w:p>
    <w:p w14:paraId="29CA10EB" w14:textId="75B4B9EC" w:rsidR="00AE14C1" w:rsidRDefault="00AE14C1" w:rsidP="00AE14C1">
      <w:pPr>
        <w:widowControl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l’Ente che rappresenta rientra</w:t>
      </w:r>
      <w:r>
        <w:rPr>
          <w:color w:val="000000"/>
          <w:sz w:val="24"/>
          <w:szCs w:val="24"/>
        </w:rPr>
        <w:t xml:space="preserve"> in uno</w:t>
      </w:r>
      <w:r>
        <w:rPr>
          <w:color w:val="000000"/>
          <w:sz w:val="24"/>
          <w:szCs w:val="24"/>
        </w:rPr>
        <w:t xml:space="preserve"> tra gli:</w:t>
      </w:r>
    </w:p>
    <w:p w14:paraId="47F7D0BA" w14:textId="77777777" w:rsidR="00AE14C1" w:rsidRPr="00AE14C1" w:rsidRDefault="00AE14C1" w:rsidP="00AE14C1">
      <w:pPr>
        <w:numPr>
          <w:ilvl w:val="0"/>
          <w:numId w:val="12"/>
        </w:numPr>
        <w:spacing w:before="120" w:after="0" w:line="240" w:lineRule="auto"/>
        <w:ind w:left="851"/>
        <w:jc w:val="both"/>
        <w:rPr>
          <w:sz w:val="24"/>
          <w:szCs w:val="24"/>
        </w:rPr>
      </w:pPr>
      <w:r w:rsidRPr="00AE14C1">
        <w:rPr>
          <w:sz w:val="24"/>
          <w:szCs w:val="24"/>
        </w:rPr>
        <w:t>organismi accreditati ai sensi della deliberazione di Giunta regionale n. 201/2022 per l’ambito “FC, Formazione per l'accesso all'occupazione, continua e permanente” aventi il requisito aggiuntivo “Svantaggio” non aventi fine di lucro;</w:t>
      </w:r>
    </w:p>
    <w:p w14:paraId="090F42BF" w14:textId="77777777" w:rsidR="00AE14C1" w:rsidRPr="00AE14C1" w:rsidRDefault="00AE14C1" w:rsidP="00AE14C1">
      <w:pPr>
        <w:numPr>
          <w:ilvl w:val="0"/>
          <w:numId w:val="12"/>
        </w:numPr>
        <w:spacing w:before="120" w:after="0" w:line="240" w:lineRule="auto"/>
        <w:ind w:left="851"/>
        <w:jc w:val="both"/>
        <w:rPr>
          <w:sz w:val="24"/>
          <w:szCs w:val="24"/>
        </w:rPr>
      </w:pPr>
      <w:r w:rsidRPr="00AE14C1">
        <w:rPr>
          <w:sz w:val="24"/>
          <w:szCs w:val="24"/>
        </w:rPr>
        <w:t xml:space="preserve">soggetti accreditati al lavoro Area 2 ai sensi della deliberazione di Giunta regionale n. 1959/2016 “Approvazione della disciplina in materia di accreditamento dei servizi per il lavoro e definizione dell'elenco delle prestazioni dei servizi per il lavoro pubblici e privati accreditati ai sensi degli artt. 34 e 35 della L.R. 1° agosto 2005, n. 17 e </w:t>
      </w:r>
      <w:proofErr w:type="spellStart"/>
      <w:r w:rsidRPr="00AE14C1">
        <w:rPr>
          <w:sz w:val="24"/>
          <w:szCs w:val="24"/>
        </w:rPr>
        <w:t>ss.mm.ii</w:t>
      </w:r>
      <w:proofErr w:type="spellEnd"/>
      <w:r w:rsidRPr="00AE14C1">
        <w:rPr>
          <w:sz w:val="24"/>
          <w:szCs w:val="24"/>
        </w:rPr>
        <w:t>.” non avente fine di lucro.</w:t>
      </w:r>
    </w:p>
    <w:p w14:paraId="29803E54" w14:textId="77777777" w:rsidR="00AE14C1" w:rsidRPr="00AE14C1" w:rsidRDefault="00AE14C1" w:rsidP="00AE14C1">
      <w:pPr>
        <w:numPr>
          <w:ilvl w:val="0"/>
          <w:numId w:val="12"/>
        </w:numPr>
        <w:spacing w:before="120" w:after="0" w:line="240" w:lineRule="auto"/>
        <w:ind w:left="851"/>
        <w:jc w:val="both"/>
        <w:rPr>
          <w:sz w:val="24"/>
          <w:szCs w:val="24"/>
        </w:rPr>
      </w:pPr>
      <w:r w:rsidRPr="00AE14C1">
        <w:rPr>
          <w:sz w:val="24"/>
          <w:szCs w:val="24"/>
        </w:rPr>
        <w:t xml:space="preserve">organismi accreditati per l’ambito della “Formazione continua e permanente” e per l’ambito aggiuntivo “Utenze Speciali” ai sensi della deliberazione di Giunta regionale n. 177/2003 e ricompresi nell’Allegato A – “Tabella 2) - Elenco enti accreditati ai sensi della DGR 177/2003” della determinazione dirigenziale n. 27015/2023”; </w:t>
      </w:r>
    </w:p>
    <w:p w14:paraId="37E3E50C" w14:textId="77777777" w:rsidR="00AE14C1" w:rsidRDefault="00AE14C1" w:rsidP="00AE14C1">
      <w:pPr>
        <w:widowControl w:val="0"/>
        <w:spacing w:before="120" w:after="120" w:line="24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ab/>
        <w:t>di conoscere pienamente l’Avviso dell’Organismo Intermedio FAMI pubblicato con Decreto prot. N. 56 del 07/08/2023 nonché i documenti connessi al Programma Nazionale FAMI ad esso allegati ovvero collegati e di accettare le condizioni in essi previste;</w:t>
      </w:r>
    </w:p>
    <w:p w14:paraId="3CD6D09B" w14:textId="77777777" w:rsidR="00AE14C1" w:rsidRDefault="00AE14C1" w:rsidP="00AE14C1">
      <w:pPr>
        <w:widowControl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alla data odierna, l’Ente (e qualora ne ricorra il caso, il raggruppamento) rappresentato dallo/a scrivente, risponde pienamente ai requisiti di cui al punto due dell’Avviso Regionale per poter essere ammesso alla candidatura;</w:t>
      </w:r>
    </w:p>
    <w:p w14:paraId="180D9C95" w14:textId="77777777" w:rsidR="00AE14C1" w:rsidRDefault="00AE14C1" w:rsidP="00AE14C1">
      <w:pPr>
        <w:widowControl w:val="0"/>
        <w:spacing w:before="120" w:after="120" w:line="24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di avere la disponibilità di una firma digitale in corso di validità e di una casella di posta elettronica certificata;</w:t>
      </w:r>
    </w:p>
    <w:p w14:paraId="225CBE01" w14:textId="4FE88232" w:rsidR="00850C12" w:rsidRPr="00F002CC" w:rsidRDefault="00850C12" w:rsidP="00AE14C1">
      <w:pPr>
        <w:pStyle w:val="Default"/>
        <w:spacing w:before="120" w:after="120" w:line="254" w:lineRule="auto"/>
        <w:ind w:hanging="426"/>
        <w:jc w:val="both"/>
        <w:rPr>
          <w:rFonts w:asciiTheme="minorHAnsi" w:hAnsiTheme="minorHAnsi"/>
          <w:b/>
        </w:rPr>
      </w:pPr>
    </w:p>
    <w:p w14:paraId="5AF1FAD0" w14:textId="77777777" w:rsidR="00850C12" w:rsidRPr="00F002CC" w:rsidRDefault="00850C12" w:rsidP="00850C12">
      <w:pPr>
        <w:pStyle w:val="Corpotesto"/>
        <w:spacing w:before="120" w:line="254" w:lineRule="auto"/>
        <w:jc w:val="center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b/>
          <w:color w:val="000000"/>
        </w:rPr>
        <w:t>ALLEGA:</w:t>
      </w:r>
    </w:p>
    <w:p w14:paraId="102FDE39" w14:textId="77777777" w:rsidR="00850C12" w:rsidRPr="00AE14C1" w:rsidRDefault="00850C12" w:rsidP="00850C12">
      <w:pPr>
        <w:pStyle w:val="Corpotesto"/>
        <w:numPr>
          <w:ilvl w:val="0"/>
          <w:numId w:val="4"/>
        </w:numPr>
        <w:tabs>
          <w:tab w:val="left" w:pos="426"/>
        </w:tabs>
        <w:spacing w:before="120" w:after="0"/>
        <w:ind w:left="425" w:hanging="425"/>
        <w:jc w:val="both"/>
        <w:rPr>
          <w:rFonts w:asciiTheme="minorHAnsi" w:eastAsia="Arial" w:hAnsiTheme="minorHAnsi" w:cs="Arial"/>
        </w:rPr>
      </w:pPr>
      <w:r w:rsidRPr="00AE14C1">
        <w:rPr>
          <w:rFonts w:asciiTheme="minorHAnsi" w:hAnsiTheme="minorHAnsi" w:cs="Calibri"/>
          <w:color w:val="000000"/>
        </w:rPr>
        <w:t>una scheda progetto preliminare, redatta secondo il fac-simile di cui all'Allegato 2</w:t>
      </w:r>
      <w:r w:rsidRPr="00AE14C1">
        <w:rPr>
          <w:rStyle w:val="Rimandonotaapidipagina"/>
          <w:rFonts w:asciiTheme="minorHAnsi" w:hAnsiTheme="minorHAnsi" w:cs="Calibri"/>
          <w:color w:val="000000"/>
        </w:rPr>
        <w:footnoteReference w:id="1"/>
      </w:r>
      <w:r w:rsidRPr="00AE14C1">
        <w:rPr>
          <w:rFonts w:asciiTheme="minorHAnsi" w:hAnsiTheme="minorHAnsi" w:cs="Calibri"/>
          <w:color w:val="000000"/>
        </w:rPr>
        <w:t>;</w:t>
      </w:r>
    </w:p>
    <w:p w14:paraId="176CF053" w14:textId="77777777" w:rsidR="00850C12" w:rsidRPr="00AE14C1" w:rsidRDefault="00850C12" w:rsidP="00850C12">
      <w:pPr>
        <w:pStyle w:val="Corpotesto"/>
        <w:numPr>
          <w:ilvl w:val="0"/>
          <w:numId w:val="4"/>
        </w:numPr>
        <w:tabs>
          <w:tab w:val="left" w:pos="426"/>
        </w:tabs>
        <w:spacing w:before="120" w:after="0"/>
        <w:ind w:left="425" w:hanging="425"/>
        <w:jc w:val="both"/>
        <w:rPr>
          <w:rFonts w:ascii="Calibri" w:eastAsia="Arial" w:hAnsi="Calibri" w:cs="Calibri"/>
        </w:rPr>
      </w:pPr>
      <w:r w:rsidRPr="00AE14C1">
        <w:rPr>
          <w:rFonts w:ascii="Calibri" w:eastAsia="Arial" w:hAnsi="Calibri" w:cs="Calibri"/>
        </w:rPr>
        <w:t>copia di un documento d’identità del sottoscrittore in corso di validità;</w:t>
      </w:r>
    </w:p>
    <w:p w14:paraId="05723516" w14:textId="1436E8B2" w:rsidR="00AE14C1" w:rsidRPr="00AE14C1" w:rsidRDefault="00AE14C1" w:rsidP="00850C12">
      <w:pPr>
        <w:pStyle w:val="Corpotesto"/>
        <w:numPr>
          <w:ilvl w:val="0"/>
          <w:numId w:val="4"/>
        </w:numPr>
        <w:tabs>
          <w:tab w:val="left" w:pos="426"/>
        </w:tabs>
        <w:spacing w:before="120" w:after="0"/>
        <w:ind w:left="425" w:hanging="425"/>
        <w:jc w:val="both"/>
        <w:rPr>
          <w:rFonts w:ascii="Calibri" w:eastAsia="Arial" w:hAnsi="Calibri" w:cs="Calibri"/>
        </w:rPr>
      </w:pPr>
      <w:r w:rsidRPr="00AE14C1">
        <w:rPr>
          <w:rFonts w:ascii="Calibri" w:hAnsi="Calibri" w:cs="Calibri"/>
          <w:color w:val="000000"/>
          <w:u w:val="single"/>
        </w:rPr>
        <w:t>In caso di A.T.S. già costituite</w:t>
      </w:r>
      <w:r w:rsidRPr="00AE14C1">
        <w:rPr>
          <w:rFonts w:ascii="Calibri" w:hAnsi="Calibri" w:cs="Calibri"/>
          <w:color w:val="000000"/>
        </w:rPr>
        <w:t xml:space="preserve"> allegare </w:t>
      </w:r>
      <w:r w:rsidRPr="00AE14C1">
        <w:rPr>
          <w:rFonts w:ascii="Calibri" w:hAnsi="Calibri" w:cs="Calibri"/>
          <w:b/>
          <w:color w:val="000000"/>
        </w:rPr>
        <w:t xml:space="preserve">copia dell'Atto di Costituzione </w:t>
      </w:r>
      <w:r w:rsidRPr="00AE14C1">
        <w:rPr>
          <w:rFonts w:ascii="Calibri" w:hAnsi="Calibri" w:cs="Calibri"/>
          <w:color w:val="000000"/>
        </w:rPr>
        <w:t xml:space="preserve">con atto pubblico o scrittura privata autenticata o con scrittura privata sottoscritta dai partecipanti con firma digitale (rilasciata dai gestori accreditati presso l’Agenzia per l’Italia Digitale che pubblica i relativi albi sul sito internet </w:t>
      </w:r>
      <w:hyperlink r:id="rId7" w:history="1">
        <w:r w:rsidRPr="00AE14C1">
          <w:rPr>
            <w:rStyle w:val="Collegamentoipertestuale"/>
            <w:rFonts w:ascii="Calibri" w:hAnsi="Calibri" w:cs="Calibri"/>
            <w:color w:val="0563C1"/>
          </w:rPr>
          <w:t>http://www.agid.gov.it</w:t>
        </w:r>
      </w:hyperlink>
      <w:r w:rsidRPr="00AE14C1">
        <w:rPr>
          <w:rFonts w:ascii="Calibri" w:hAnsi="Calibri" w:cs="Calibri"/>
          <w:color w:val="000000"/>
        </w:rPr>
        <w:t>)</w:t>
      </w:r>
    </w:p>
    <w:p w14:paraId="5C660F5C" w14:textId="3ECAE08A" w:rsidR="00850C12" w:rsidRPr="002F6AEF" w:rsidRDefault="00850C12" w:rsidP="00850C12">
      <w:pPr>
        <w:pStyle w:val="Corpotesto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jc w:val="both"/>
        <w:rPr>
          <w:rFonts w:asciiTheme="minorHAnsi" w:hAnsiTheme="minorHAnsi" w:cstheme="minorHAnsi"/>
        </w:rPr>
      </w:pPr>
      <w:r w:rsidRPr="00AE14C1">
        <w:rPr>
          <w:rFonts w:ascii="Calibri" w:hAnsi="Calibri" w:cs="Calibri"/>
          <w:u w:val="single"/>
        </w:rPr>
        <w:t xml:space="preserve">In caso di A.T.S. </w:t>
      </w:r>
      <w:proofErr w:type="spellStart"/>
      <w:r w:rsidRPr="00AE14C1">
        <w:rPr>
          <w:rFonts w:ascii="Calibri" w:hAnsi="Calibri" w:cs="Calibri"/>
          <w:u w:val="single"/>
        </w:rPr>
        <w:t>costituende</w:t>
      </w:r>
      <w:proofErr w:type="spellEnd"/>
      <w:r w:rsidRPr="00AE14C1">
        <w:rPr>
          <w:rFonts w:ascii="Calibri" w:hAnsi="Calibri" w:cs="Calibri"/>
        </w:rPr>
        <w:t xml:space="preserve"> allegare </w:t>
      </w:r>
      <w:r w:rsidRPr="00AE14C1">
        <w:rPr>
          <w:rFonts w:ascii="Calibri" w:hAnsi="Calibri" w:cs="Calibri"/>
          <w:b/>
        </w:rPr>
        <w:t>Atto di impegno</w:t>
      </w:r>
      <w:r w:rsidR="002F6AEF" w:rsidRPr="00AE14C1">
        <w:rPr>
          <w:rFonts w:ascii="Calibri" w:hAnsi="Calibri" w:cs="Calibri"/>
          <w:b/>
        </w:rPr>
        <w:t xml:space="preserve"> </w:t>
      </w:r>
      <w:r w:rsidR="002F6AEF" w:rsidRPr="00AE14C1">
        <w:rPr>
          <w:rFonts w:ascii="Calibri" w:hAnsi="Calibri" w:cs="Calibri"/>
        </w:rPr>
        <w:t>con scrittura privata sottoscritta dai</w:t>
      </w:r>
      <w:r w:rsidR="002F6AEF" w:rsidRPr="002F6AEF">
        <w:rPr>
          <w:rFonts w:asciiTheme="minorHAnsi" w:hAnsiTheme="minorHAnsi" w:cstheme="minorHAnsi"/>
        </w:rPr>
        <w:t xml:space="preserve"> </w:t>
      </w:r>
      <w:r w:rsidR="002F6AEF" w:rsidRPr="002F6AEF">
        <w:rPr>
          <w:rFonts w:asciiTheme="minorHAnsi" w:hAnsiTheme="minorHAnsi" w:cstheme="minorHAnsi"/>
        </w:rPr>
        <w:lastRenderedPageBreak/>
        <w:t>partecipanti con firma digitale</w:t>
      </w:r>
      <w:r w:rsidRPr="002F6AEF">
        <w:rPr>
          <w:rFonts w:asciiTheme="minorHAnsi" w:hAnsiTheme="minorHAnsi" w:cstheme="minorHAnsi"/>
          <w:b/>
        </w:rPr>
        <w:t xml:space="preserve"> a costituirsi in A.T.S. </w:t>
      </w:r>
      <w:r w:rsidRPr="002F6AEF">
        <w:rPr>
          <w:rFonts w:asciiTheme="minorHAnsi" w:hAnsiTheme="minorHAnsi" w:cstheme="minorHAnsi"/>
        </w:rPr>
        <w:t>in caso di selezione, conferendo mandato collettivo speciale con rappresentanza ad un candidato individuato e qualificato come mandatario.</w:t>
      </w:r>
      <w:r w:rsidR="002F6AEF" w:rsidRPr="002F6AEF">
        <w:rPr>
          <w:rFonts w:asciiTheme="minorHAnsi" w:hAnsiTheme="minorHAnsi" w:cstheme="minorHAnsi"/>
        </w:rPr>
        <w:t xml:space="preserve"> La costituzione dell’ATS, con le modalità di cui al punto precedente, dovrà essere formalizzata prima della firma della Convenzione di sovvenzione</w:t>
      </w:r>
    </w:p>
    <w:p w14:paraId="526819DB" w14:textId="77777777" w:rsidR="00850C12" w:rsidRPr="002F6AEF" w:rsidRDefault="00850C12" w:rsidP="00850C12">
      <w:pPr>
        <w:pStyle w:val="Corpotesto"/>
        <w:tabs>
          <w:tab w:val="left" w:pos="426"/>
        </w:tabs>
        <w:spacing w:before="120" w:after="0"/>
        <w:ind w:left="425" w:hanging="425"/>
        <w:jc w:val="both"/>
        <w:rPr>
          <w:rFonts w:asciiTheme="minorHAnsi" w:hAnsiTheme="minorHAnsi" w:cstheme="minorHAnsi"/>
        </w:rPr>
      </w:pPr>
    </w:p>
    <w:p w14:paraId="7EB4D3CD" w14:textId="77777777" w:rsidR="00850C12" w:rsidRPr="00F002CC" w:rsidRDefault="00850C12" w:rsidP="00850C12">
      <w:pPr>
        <w:rPr>
          <w:rFonts w:cs="Calibri"/>
        </w:rPr>
      </w:pPr>
    </w:p>
    <w:p w14:paraId="7A2E593A" w14:textId="77777777" w:rsidR="00850C12" w:rsidRPr="00F002CC" w:rsidRDefault="00850C12" w:rsidP="00850C12">
      <w:pPr>
        <w:rPr>
          <w:rFonts w:cs="Calibri"/>
        </w:rPr>
      </w:pPr>
      <w:r w:rsidRPr="00F002CC">
        <w:rPr>
          <w:rFonts w:cs="Calibri"/>
        </w:rPr>
        <w:t>Luogo/data</w:t>
      </w:r>
    </w:p>
    <w:p w14:paraId="5F220CB7" w14:textId="77777777" w:rsidR="00850C12" w:rsidRPr="00F002CC" w:rsidRDefault="00850C12" w:rsidP="00850C12">
      <w:pPr>
        <w:jc w:val="both"/>
        <w:rPr>
          <w:rFonts w:cs="Calibri"/>
        </w:rPr>
      </w:pP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</w:r>
      <w:r w:rsidRPr="00F002CC">
        <w:rPr>
          <w:rFonts w:cs="Calibri"/>
        </w:rPr>
        <w:tab/>
        <w:t>Firma</w:t>
      </w:r>
    </w:p>
    <w:p w14:paraId="384EB20E" w14:textId="77777777" w:rsidR="00850C12" w:rsidRPr="00F002CC" w:rsidRDefault="00850C12" w:rsidP="00850C12">
      <w:pPr>
        <w:jc w:val="both"/>
        <w:rPr>
          <w:rFonts w:cs="Calibri"/>
        </w:rPr>
      </w:pPr>
    </w:p>
    <w:p w14:paraId="3E119A4E" w14:textId="77777777" w:rsidR="00850C12" w:rsidRPr="00F002CC" w:rsidRDefault="00850C12" w:rsidP="00850C12">
      <w:pPr>
        <w:jc w:val="both"/>
        <w:rPr>
          <w:rFonts w:cs="Calibri"/>
          <w:i/>
          <w:sz w:val="20"/>
          <w:szCs w:val="20"/>
        </w:rPr>
      </w:pPr>
    </w:p>
    <w:p w14:paraId="4459664C" w14:textId="23CB7C0B" w:rsidR="00850C12" w:rsidRPr="00F002CC" w:rsidRDefault="00850C12" w:rsidP="00850C12">
      <w:pPr>
        <w:jc w:val="both"/>
        <w:rPr>
          <w:rFonts w:cs="Arial"/>
          <w:b/>
          <w:sz w:val="20"/>
          <w:szCs w:val="20"/>
        </w:rPr>
      </w:pPr>
      <w:r w:rsidRPr="00F002CC">
        <w:rPr>
          <w:rFonts w:cs="Calibri"/>
          <w:i/>
          <w:sz w:val="20"/>
          <w:szCs w:val="20"/>
        </w:rPr>
        <w:t>NB: Si ricorda la necessità di procedere alla sottoscrizione degli allegati prodotti da parte del rappresentante legali. Si avvisa altresì che</w:t>
      </w:r>
      <w:r w:rsidR="00D115A4">
        <w:rPr>
          <w:rFonts w:cs="Calibri"/>
          <w:i/>
          <w:sz w:val="20"/>
          <w:szCs w:val="20"/>
        </w:rPr>
        <w:t>,</w:t>
      </w:r>
      <w:r w:rsidRPr="00F002CC">
        <w:rPr>
          <w:rFonts w:cs="Calibri"/>
          <w:i/>
          <w:sz w:val="20"/>
          <w:szCs w:val="20"/>
        </w:rPr>
        <w:t xml:space="preserve"> se la presente istanza viene sottoscritta da un procuratore dell’Organismo, la procura deve essere allegata, in originale o in copia autentica, alla presente istanza, unitamente a copia di un documento di identità del soggetto che ha conferito la procura.</w:t>
      </w:r>
    </w:p>
    <w:sectPr w:rsidR="00850C12" w:rsidRPr="00F00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C873" w14:textId="77777777" w:rsidR="00850C12" w:rsidRDefault="00850C12" w:rsidP="00850C12">
      <w:pPr>
        <w:spacing w:after="0" w:line="240" w:lineRule="auto"/>
      </w:pPr>
      <w:r>
        <w:separator/>
      </w:r>
    </w:p>
  </w:endnote>
  <w:endnote w:type="continuationSeparator" w:id="0">
    <w:p w14:paraId="6C5D88D6" w14:textId="77777777" w:rsidR="00850C12" w:rsidRDefault="00850C12" w:rsidP="0085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ED20" w14:textId="77777777" w:rsidR="00850C12" w:rsidRDefault="00850C12" w:rsidP="00850C12">
      <w:pPr>
        <w:spacing w:after="0" w:line="240" w:lineRule="auto"/>
      </w:pPr>
      <w:r>
        <w:separator/>
      </w:r>
    </w:p>
  </w:footnote>
  <w:footnote w:type="continuationSeparator" w:id="0">
    <w:p w14:paraId="61BDC60F" w14:textId="77777777" w:rsidR="00850C12" w:rsidRDefault="00850C12" w:rsidP="00850C12">
      <w:pPr>
        <w:spacing w:after="0" w:line="240" w:lineRule="auto"/>
      </w:pPr>
      <w:r>
        <w:continuationSeparator/>
      </w:r>
    </w:p>
  </w:footnote>
  <w:footnote w:id="1">
    <w:p w14:paraId="7AEA85D9" w14:textId="77777777" w:rsidR="00850C12" w:rsidRDefault="00850C12" w:rsidP="00850C12">
      <w:pPr>
        <w:pStyle w:val="Testonotaapidipagina"/>
      </w:pPr>
      <w:r>
        <w:rPr>
          <w:rStyle w:val="Caratteredellanota"/>
        </w:rPr>
        <w:footnoteRef/>
      </w:r>
      <w:r>
        <w:rPr>
          <w:b/>
          <w:bCs/>
        </w:rPr>
        <w:tab/>
        <w:t>Allegare un unico progetto anche in caso di istanza presentata da soggetti in ATS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DBD39BD"/>
    <w:multiLevelType w:val="hybridMultilevel"/>
    <w:tmpl w:val="0BE0F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A4D0D"/>
    <w:multiLevelType w:val="hybridMultilevel"/>
    <w:tmpl w:val="BAEEADBA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527EA"/>
    <w:multiLevelType w:val="hybridMultilevel"/>
    <w:tmpl w:val="B8B45288"/>
    <w:lvl w:ilvl="0" w:tplc="CD527BD2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E0863"/>
    <w:multiLevelType w:val="hybridMultilevel"/>
    <w:tmpl w:val="19D6927C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7ED"/>
    <w:multiLevelType w:val="hybridMultilevel"/>
    <w:tmpl w:val="B198C942"/>
    <w:lvl w:ilvl="0" w:tplc="A3F0CC4A">
      <w:start w:val="10"/>
      <w:numFmt w:val="bullet"/>
      <w:lvlText w:val="−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4BC12B6"/>
    <w:multiLevelType w:val="multilevel"/>
    <w:tmpl w:val="06C04072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6225A51"/>
    <w:multiLevelType w:val="multilevel"/>
    <w:tmpl w:val="3E3A908A"/>
    <w:lvl w:ilvl="0">
      <w:start w:val="3"/>
      <w:numFmt w:val="bullet"/>
      <w:lvlText w:val="-"/>
      <w:lvlJc w:val="left"/>
      <w:pPr>
        <w:ind w:left="644" w:hanging="359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BAE1E16"/>
    <w:multiLevelType w:val="multilevel"/>
    <w:tmpl w:val="C81C7E6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3897354">
    <w:abstractNumId w:val="2"/>
  </w:num>
  <w:num w:numId="2" w16cid:durableId="367800699">
    <w:abstractNumId w:val="0"/>
  </w:num>
  <w:num w:numId="3" w16cid:durableId="128087925">
    <w:abstractNumId w:val="1"/>
  </w:num>
  <w:num w:numId="4" w16cid:durableId="406463956">
    <w:abstractNumId w:val="3"/>
  </w:num>
  <w:num w:numId="5" w16cid:durableId="1763598880">
    <w:abstractNumId w:val="4"/>
  </w:num>
  <w:num w:numId="6" w16cid:durableId="1106654605">
    <w:abstractNumId w:val="5"/>
  </w:num>
  <w:num w:numId="7" w16cid:durableId="586496672">
    <w:abstractNumId w:val="9"/>
  </w:num>
  <w:num w:numId="8" w16cid:durableId="1561674305">
    <w:abstractNumId w:val="8"/>
  </w:num>
  <w:num w:numId="9" w16cid:durableId="16204497">
    <w:abstractNumId w:val="6"/>
  </w:num>
  <w:num w:numId="10" w16cid:durableId="477305797">
    <w:abstractNumId w:val="7"/>
  </w:num>
  <w:num w:numId="11" w16cid:durableId="64905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11439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79333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12"/>
    <w:rsid w:val="00191360"/>
    <w:rsid w:val="002F6AEF"/>
    <w:rsid w:val="005C3DE0"/>
    <w:rsid w:val="00850C12"/>
    <w:rsid w:val="00AE14C1"/>
    <w:rsid w:val="00D115A4"/>
    <w:rsid w:val="00F7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E3BC"/>
  <w15:chartTrackingRefBased/>
  <w15:docId w15:val="{E0698A6F-3619-4330-A638-192E2F2E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C12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850C1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0C12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50C12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nhideWhenUsed/>
    <w:rsid w:val="00850C12"/>
    <w:rPr>
      <w:vertAlign w:val="superscript"/>
    </w:rPr>
  </w:style>
  <w:style w:type="paragraph" w:customStyle="1" w:styleId="Default">
    <w:name w:val="Default"/>
    <w:basedOn w:val="Normale"/>
    <w:rsid w:val="00850C1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850C1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850C12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50C12"/>
    <w:rPr>
      <w:color w:val="0563C1" w:themeColor="hyperlink"/>
      <w:u w:val="single"/>
    </w:rPr>
  </w:style>
  <w:style w:type="character" w:customStyle="1" w:styleId="Caratteredellanota">
    <w:name w:val="Carattere della nota"/>
    <w:rsid w:val="0085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id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Barbieri Marzio</dc:creator>
  <cp:keywords/>
  <dc:description/>
  <cp:lastModifiedBy>Barbieri Marzio</cp:lastModifiedBy>
  <cp:revision>4</cp:revision>
  <cp:lastPrinted>2023-05-18T12:25:00Z</cp:lastPrinted>
  <dcterms:created xsi:type="dcterms:W3CDTF">2024-02-08T08:12:00Z</dcterms:created>
  <dcterms:modified xsi:type="dcterms:W3CDTF">2024-02-15T14:02:00Z</dcterms:modified>
</cp:coreProperties>
</file>