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03507" w14:textId="77777777" w:rsidR="0016722F" w:rsidRPr="00D222B7" w:rsidRDefault="008D2793" w:rsidP="00C979FF">
      <w:pPr>
        <w:pStyle w:val="Standard"/>
        <w:spacing w:line="120" w:lineRule="auto"/>
        <w:ind w:right="-74"/>
        <w:rPr>
          <w:b/>
          <w:color w:val="FF0000"/>
        </w:rPr>
      </w:pPr>
      <w:r>
        <w:rPr>
          <w:noProof/>
          <w:color w:val="FF0000"/>
          <w:kern w:val="0"/>
          <w:szCs w:val="22"/>
          <w:lang w:eastAsia="it-IT"/>
        </w:rPr>
        <w:pict w14:anchorId="6CD109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33.75pt">
            <v:imagedata r:id="rId11" o:title=""/>
          </v:shape>
        </w:pict>
      </w:r>
    </w:p>
    <w:p w14:paraId="467B3731" w14:textId="1350EB60" w:rsidR="006B0506" w:rsidRPr="002955BC" w:rsidRDefault="006B0506" w:rsidP="002955BC">
      <w:pPr>
        <w:spacing w:after="0"/>
        <w:jc w:val="center"/>
        <w:rPr>
          <w:rFonts w:ascii="Courier New" w:hAnsi="Courier New" w:cs="Courier New"/>
          <w:b/>
          <w:bCs/>
        </w:rPr>
      </w:pPr>
    </w:p>
    <w:p w14:paraId="2CE77DB7" w14:textId="77777777" w:rsidR="002955BC" w:rsidRPr="002955BC" w:rsidRDefault="002955BC" w:rsidP="002955BC">
      <w:pPr>
        <w:spacing w:after="0"/>
        <w:ind w:left="3261"/>
        <w:rPr>
          <w:rFonts w:ascii="Courier New" w:hAnsi="Courier New" w:cs="Courier New"/>
          <w:b/>
          <w:bCs/>
          <w:sz w:val="21"/>
          <w:szCs w:val="21"/>
        </w:rPr>
      </w:pPr>
      <w:r w:rsidRPr="002955BC">
        <w:rPr>
          <w:rFonts w:ascii="Courier New" w:hAnsi="Courier New" w:cs="Courier New"/>
          <w:b/>
          <w:bCs/>
          <w:sz w:val="21"/>
          <w:szCs w:val="21"/>
        </w:rPr>
        <w:t>Regione Emilia-Romagna</w:t>
      </w:r>
    </w:p>
    <w:p w14:paraId="47CEA20F" w14:textId="77777777" w:rsidR="002955BC" w:rsidRPr="002955BC" w:rsidRDefault="002955BC" w:rsidP="002955BC">
      <w:pPr>
        <w:spacing w:after="0"/>
        <w:ind w:left="3261"/>
        <w:rPr>
          <w:rFonts w:ascii="Courier New" w:hAnsi="Courier New" w:cs="Courier New"/>
          <w:b/>
          <w:bCs/>
          <w:sz w:val="21"/>
          <w:szCs w:val="21"/>
        </w:rPr>
      </w:pPr>
      <w:r w:rsidRPr="002955BC">
        <w:rPr>
          <w:rFonts w:ascii="Courier New" w:hAnsi="Courier New" w:cs="Courier New"/>
          <w:b/>
          <w:bCs/>
          <w:sz w:val="21"/>
          <w:szCs w:val="21"/>
        </w:rPr>
        <w:t>Settore Educazione, Istruzione, Formazione, Lavoro</w:t>
      </w:r>
    </w:p>
    <w:p w14:paraId="5D2BE55A" w14:textId="77777777" w:rsidR="002955BC" w:rsidRPr="002955BC" w:rsidRDefault="002955BC" w:rsidP="002955BC">
      <w:pPr>
        <w:spacing w:after="0"/>
        <w:ind w:left="3261"/>
        <w:rPr>
          <w:rFonts w:ascii="Courier New" w:hAnsi="Courier New" w:cs="Courier New"/>
          <w:sz w:val="21"/>
          <w:szCs w:val="21"/>
        </w:rPr>
      </w:pPr>
      <w:r w:rsidRPr="002955BC">
        <w:rPr>
          <w:rFonts w:ascii="Courier New" w:hAnsi="Courier New" w:cs="Courier New"/>
          <w:sz w:val="21"/>
          <w:szCs w:val="21"/>
        </w:rPr>
        <w:t xml:space="preserve">Invio PEC: </w:t>
      </w:r>
    </w:p>
    <w:p w14:paraId="6A1C63F6" w14:textId="62E786AE" w:rsidR="002955BC" w:rsidRPr="002955BC" w:rsidRDefault="002955BC" w:rsidP="002955BC">
      <w:pPr>
        <w:spacing w:after="0"/>
        <w:ind w:left="3261"/>
        <w:rPr>
          <w:rFonts w:ascii="Courier New" w:hAnsi="Courier New" w:cs="Courier New"/>
          <w:sz w:val="21"/>
          <w:szCs w:val="21"/>
        </w:rPr>
      </w:pPr>
      <w:hyperlink r:id="rId12" w:history="1">
        <w:r w:rsidRPr="002955BC">
          <w:rPr>
            <w:rStyle w:val="Collegamentoipertestuale"/>
            <w:rFonts w:ascii="Courier New" w:hAnsi="Courier New" w:cs="Courier New"/>
            <w:sz w:val="21"/>
            <w:szCs w:val="21"/>
          </w:rPr>
          <w:t>progval@postacert.regione.emilia-romagna.it</w:t>
        </w:r>
      </w:hyperlink>
      <w:r w:rsidRPr="002955BC">
        <w:rPr>
          <w:rFonts w:ascii="Courier New" w:hAnsi="Courier New" w:cs="Courier New"/>
          <w:sz w:val="21"/>
          <w:szCs w:val="21"/>
        </w:rPr>
        <w:t xml:space="preserve"> </w:t>
      </w:r>
    </w:p>
    <w:p w14:paraId="044983E8" w14:textId="77777777" w:rsidR="002955BC" w:rsidRPr="002955BC" w:rsidRDefault="002955BC" w:rsidP="002955BC">
      <w:pPr>
        <w:spacing w:after="0"/>
        <w:jc w:val="center"/>
        <w:rPr>
          <w:rFonts w:ascii="Courier New" w:hAnsi="Courier New" w:cs="Courier New"/>
          <w:b/>
          <w:bCs/>
        </w:rPr>
      </w:pPr>
    </w:p>
    <w:p w14:paraId="67307DC4" w14:textId="77777777" w:rsidR="002955BC" w:rsidRPr="002955BC" w:rsidRDefault="002955BC" w:rsidP="002955BC">
      <w:pPr>
        <w:spacing w:after="0"/>
        <w:jc w:val="center"/>
        <w:rPr>
          <w:rFonts w:ascii="Courier New" w:hAnsi="Courier New" w:cs="Courier New"/>
          <w:b/>
          <w:bCs/>
        </w:rPr>
      </w:pPr>
    </w:p>
    <w:p w14:paraId="2E6B7F9E" w14:textId="42026361" w:rsidR="00C064E1" w:rsidRPr="003C6C43" w:rsidRDefault="00C064E1" w:rsidP="00DA2B30">
      <w:pPr>
        <w:spacing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 w:rsidRPr="003C6C43">
        <w:rPr>
          <w:rFonts w:ascii="Courier New" w:hAnsi="Courier New" w:cs="Courier New"/>
          <w:b/>
          <w:sz w:val="28"/>
          <w:szCs w:val="28"/>
        </w:rPr>
        <w:t>RICHIESTA DI FINANZIAMENTO</w:t>
      </w:r>
    </w:p>
    <w:p w14:paraId="26E541BE" w14:textId="77777777" w:rsidR="003C6C43" w:rsidRPr="00F34B68" w:rsidRDefault="003C6C43" w:rsidP="003C6C43">
      <w:pPr>
        <w:spacing w:after="0"/>
        <w:jc w:val="center"/>
        <w:rPr>
          <w:rFonts w:ascii="Courier New" w:hAnsi="Courier New" w:cs="Courier New"/>
          <w:b/>
          <w:bCs/>
        </w:rPr>
      </w:pPr>
      <w:r w:rsidRPr="00F34B68">
        <w:rPr>
          <w:rFonts w:ascii="Courier New" w:hAnsi="Courier New" w:cs="Courier New"/>
          <w:b/>
          <w:bCs/>
        </w:rPr>
        <w:t xml:space="preserve">SECONDO INVITO A PRESENTARE AZIONI DI SISTEMA PER IL CONTRASTO ALLE POVERTÀ EDUCATIVE E PER SOSTENERE L’INTEGRAZIONE E L’INCLUSIONE NELLE COMUNITÀ DEI GIOVANI STRANIERI </w:t>
      </w:r>
    </w:p>
    <w:p w14:paraId="4417EE97" w14:textId="77777777" w:rsidR="003C6C43" w:rsidRPr="0098243E" w:rsidRDefault="003C6C43" w:rsidP="003C6C43">
      <w:pPr>
        <w:spacing w:after="0"/>
        <w:jc w:val="center"/>
        <w:rPr>
          <w:rFonts w:ascii="Courier New" w:hAnsi="Courier New" w:cs="Courier New"/>
          <w:b/>
          <w:bCs/>
        </w:rPr>
      </w:pPr>
      <w:r w:rsidRPr="00F34B68">
        <w:rPr>
          <w:rFonts w:ascii="Courier New" w:hAnsi="Courier New" w:cs="Courier New"/>
          <w:b/>
          <w:bCs/>
        </w:rPr>
        <w:t>PR FSE+2021/</w:t>
      </w:r>
      <w:r w:rsidRPr="0098243E">
        <w:rPr>
          <w:rFonts w:ascii="Courier New" w:hAnsi="Courier New" w:cs="Courier New"/>
          <w:b/>
          <w:bCs/>
        </w:rPr>
        <w:t>2027 Priorità 3. Inclusione Sociale - Obiettivo Specifico K)</w:t>
      </w:r>
    </w:p>
    <w:p w14:paraId="25775525" w14:textId="724C4519" w:rsidR="00412D09" w:rsidRDefault="003C6C43" w:rsidP="003C6C43">
      <w:pPr>
        <w:spacing w:line="360" w:lineRule="auto"/>
        <w:jc w:val="center"/>
        <w:rPr>
          <w:rFonts w:ascii="Courier New" w:hAnsi="Courier New" w:cs="Courier New"/>
          <w:b/>
          <w:bCs/>
          <w:i/>
        </w:rPr>
      </w:pPr>
      <w:r w:rsidRPr="0098243E">
        <w:rPr>
          <w:rFonts w:ascii="Courier New" w:hAnsi="Courier New" w:cs="Courier New"/>
          <w:b/>
          <w:bCs/>
          <w:i/>
        </w:rPr>
        <w:t xml:space="preserve">Delibera di Giunta Regionale n. </w:t>
      </w:r>
      <w:r w:rsidR="0098243E" w:rsidRPr="0098243E">
        <w:rPr>
          <w:rFonts w:ascii="Courier New" w:hAnsi="Courier New" w:cs="Courier New"/>
          <w:b/>
          <w:bCs/>
          <w:i/>
        </w:rPr>
        <w:t>2057</w:t>
      </w:r>
      <w:r w:rsidRPr="0098243E">
        <w:rPr>
          <w:rFonts w:ascii="Courier New" w:hAnsi="Courier New" w:cs="Courier New"/>
          <w:b/>
          <w:bCs/>
          <w:i/>
        </w:rPr>
        <w:t xml:space="preserve"> del 09/12/2025</w:t>
      </w:r>
    </w:p>
    <w:p w14:paraId="6B731D76" w14:textId="64664753" w:rsidR="00F6077D" w:rsidRDefault="00B033A5" w:rsidP="00F6077D">
      <w:pPr>
        <w:spacing w:after="0" w:line="360" w:lineRule="auto"/>
        <w:jc w:val="both"/>
        <w:rPr>
          <w:rFonts w:ascii="Courier New" w:hAnsi="Courier New" w:cs="Courier New"/>
        </w:rPr>
      </w:pPr>
      <w:r w:rsidRPr="00C30A6D">
        <w:rPr>
          <w:rFonts w:ascii="Courier New" w:hAnsi="Courier New" w:cs="Courier New"/>
        </w:rPr>
        <w:t>Il Sottoscritto</w:t>
      </w:r>
      <w:r w:rsidR="00852C52" w:rsidRPr="00C30A6D">
        <w:rPr>
          <w:rFonts w:ascii="Courier New" w:hAnsi="Courier New" w:cs="Courier New"/>
        </w:rPr>
        <w:t xml:space="preserve"> </w:t>
      </w:r>
      <w:r w:rsidR="006C4556" w:rsidRPr="00C30A6D">
        <w:rPr>
          <w:rFonts w:ascii="Courier New" w:hAnsi="Courier New" w:cs="Courier New"/>
        </w:rPr>
        <w:t>______________________________</w:t>
      </w:r>
      <w:r w:rsidR="00852C52" w:rsidRPr="00C30A6D">
        <w:rPr>
          <w:rFonts w:ascii="Courier New" w:hAnsi="Courier New" w:cs="Courier New"/>
        </w:rPr>
        <w:t xml:space="preserve"> </w:t>
      </w:r>
      <w:r w:rsidR="00C064E1" w:rsidRPr="00C30A6D">
        <w:rPr>
          <w:rFonts w:ascii="Courier New" w:hAnsi="Courier New" w:cs="Courier New"/>
        </w:rPr>
        <w:t>nato</w:t>
      </w:r>
      <w:r w:rsidR="00852C52" w:rsidRPr="00C30A6D">
        <w:rPr>
          <w:rFonts w:ascii="Courier New" w:hAnsi="Courier New" w:cs="Courier New"/>
        </w:rPr>
        <w:t xml:space="preserve"> </w:t>
      </w:r>
      <w:r w:rsidR="00C064E1" w:rsidRPr="00C30A6D">
        <w:rPr>
          <w:rFonts w:ascii="Courier New" w:hAnsi="Courier New" w:cs="Courier New"/>
        </w:rPr>
        <w:t>a</w:t>
      </w:r>
      <w:r w:rsidR="00852C52" w:rsidRPr="00C30A6D">
        <w:rPr>
          <w:rFonts w:ascii="Courier New" w:hAnsi="Courier New" w:cs="Courier New"/>
        </w:rPr>
        <w:t xml:space="preserve"> </w:t>
      </w:r>
      <w:r w:rsidR="006C4556" w:rsidRPr="00C30A6D">
        <w:rPr>
          <w:rFonts w:ascii="Courier New" w:hAnsi="Courier New" w:cs="Courier New"/>
        </w:rPr>
        <w:t>_____________</w:t>
      </w:r>
      <w:r w:rsidR="003517EC" w:rsidRPr="00C30A6D">
        <w:rPr>
          <w:rFonts w:ascii="Courier New" w:hAnsi="Courier New" w:cs="Courier New"/>
        </w:rPr>
        <w:t xml:space="preserve"> </w:t>
      </w:r>
      <w:r w:rsidR="00852C52" w:rsidRPr="00C30A6D">
        <w:rPr>
          <w:rFonts w:ascii="Courier New" w:hAnsi="Courier New" w:cs="Courier New"/>
        </w:rPr>
        <w:t>(</w:t>
      </w:r>
      <w:r w:rsidR="006C4556" w:rsidRPr="00C30A6D">
        <w:rPr>
          <w:rFonts w:ascii="Courier New" w:hAnsi="Courier New" w:cs="Courier New"/>
        </w:rPr>
        <w:t>___</w:t>
      </w:r>
      <w:r w:rsidR="00852C52" w:rsidRPr="00C30A6D">
        <w:rPr>
          <w:rFonts w:ascii="Courier New" w:hAnsi="Courier New" w:cs="Courier New"/>
        </w:rPr>
        <w:t>)</w:t>
      </w:r>
      <w:r w:rsidR="00C064E1" w:rsidRPr="00C30A6D">
        <w:rPr>
          <w:rFonts w:ascii="Courier New" w:hAnsi="Courier New" w:cs="Courier New"/>
        </w:rPr>
        <w:t xml:space="preserve"> il giorno</w:t>
      </w:r>
      <w:r w:rsidR="00852C52" w:rsidRPr="00C30A6D">
        <w:rPr>
          <w:rFonts w:ascii="Courier New" w:hAnsi="Courier New" w:cs="Courier New"/>
        </w:rPr>
        <w:t xml:space="preserve"> </w:t>
      </w:r>
      <w:r w:rsidR="006C4556" w:rsidRPr="00C30A6D">
        <w:rPr>
          <w:rFonts w:ascii="Courier New" w:hAnsi="Courier New" w:cs="Courier New"/>
        </w:rPr>
        <w:t>____________</w:t>
      </w:r>
      <w:r w:rsidR="00C064E1" w:rsidRPr="00C30A6D">
        <w:rPr>
          <w:rFonts w:ascii="Courier New" w:hAnsi="Courier New" w:cs="Courier New"/>
        </w:rPr>
        <w:t xml:space="preserve"> e residente in </w:t>
      </w:r>
      <w:r w:rsidR="00485D54">
        <w:rPr>
          <w:rFonts w:ascii="Courier New" w:hAnsi="Courier New" w:cs="Courier New"/>
        </w:rPr>
        <w:t xml:space="preserve">Via </w:t>
      </w:r>
      <w:r w:rsidR="006C4556" w:rsidRPr="00C30A6D">
        <w:rPr>
          <w:rFonts w:ascii="Courier New" w:hAnsi="Courier New" w:cs="Courier New"/>
        </w:rPr>
        <w:t>_________________</w:t>
      </w:r>
      <w:r w:rsidR="00C064E1" w:rsidRPr="00C30A6D">
        <w:rPr>
          <w:rFonts w:ascii="Courier New" w:hAnsi="Courier New" w:cs="Courier New"/>
        </w:rPr>
        <w:t xml:space="preserve"> CAP</w:t>
      </w:r>
      <w:r w:rsidR="00852C52" w:rsidRPr="00C30A6D">
        <w:rPr>
          <w:rFonts w:ascii="Courier New" w:hAnsi="Courier New" w:cs="Courier New"/>
        </w:rPr>
        <w:t xml:space="preserve"> </w:t>
      </w:r>
      <w:r w:rsidR="006C4556" w:rsidRPr="00C30A6D">
        <w:rPr>
          <w:rFonts w:ascii="Courier New" w:hAnsi="Courier New" w:cs="Courier New"/>
        </w:rPr>
        <w:t>________</w:t>
      </w:r>
      <w:r w:rsidR="00C064E1" w:rsidRPr="00C30A6D">
        <w:rPr>
          <w:rFonts w:ascii="Courier New" w:hAnsi="Courier New" w:cs="Courier New"/>
        </w:rPr>
        <w:t xml:space="preserve"> Comune di</w:t>
      </w:r>
      <w:r w:rsidR="00852C52" w:rsidRPr="00C30A6D">
        <w:rPr>
          <w:rFonts w:ascii="Courier New" w:hAnsi="Courier New" w:cs="Courier New"/>
        </w:rPr>
        <w:t xml:space="preserve"> </w:t>
      </w:r>
      <w:r w:rsidR="006C4556" w:rsidRPr="00C30A6D">
        <w:rPr>
          <w:rFonts w:ascii="Courier New" w:hAnsi="Courier New" w:cs="Courier New"/>
        </w:rPr>
        <w:t>_____________</w:t>
      </w:r>
      <w:r w:rsidR="00C064E1" w:rsidRPr="00C30A6D">
        <w:rPr>
          <w:rFonts w:ascii="Courier New" w:hAnsi="Courier New" w:cs="Courier New"/>
        </w:rPr>
        <w:t xml:space="preserve"> (Prov.</w:t>
      </w:r>
      <w:r w:rsidR="00852C52" w:rsidRPr="00C30A6D">
        <w:rPr>
          <w:rFonts w:ascii="Courier New" w:hAnsi="Courier New" w:cs="Courier New"/>
        </w:rPr>
        <w:t xml:space="preserve"> </w:t>
      </w:r>
      <w:r w:rsidR="006C4556" w:rsidRPr="00C30A6D">
        <w:rPr>
          <w:rFonts w:ascii="Courier New" w:hAnsi="Courier New" w:cs="Courier New"/>
        </w:rPr>
        <w:t>____</w:t>
      </w:r>
      <w:r w:rsidR="00C064E1" w:rsidRPr="00C30A6D">
        <w:rPr>
          <w:rFonts w:ascii="Courier New" w:hAnsi="Courier New" w:cs="Courier New"/>
        </w:rPr>
        <w:t xml:space="preserve">) </w:t>
      </w:r>
    </w:p>
    <w:p w14:paraId="0B33CC14" w14:textId="25E55ED0" w:rsidR="00F6077D" w:rsidRDefault="00B033A5" w:rsidP="00F6077D">
      <w:pPr>
        <w:spacing w:after="0" w:line="360" w:lineRule="auto"/>
        <w:jc w:val="both"/>
        <w:rPr>
          <w:rFonts w:ascii="Courier New" w:hAnsi="Courier New" w:cs="Courier New"/>
        </w:rPr>
      </w:pPr>
      <w:r w:rsidRPr="00C30A6D">
        <w:rPr>
          <w:rFonts w:ascii="Courier New" w:hAnsi="Courier New" w:cs="Courier New"/>
        </w:rPr>
        <w:t xml:space="preserve">in qualità </w:t>
      </w:r>
      <w:r w:rsidR="007A03C8" w:rsidRPr="00C30A6D">
        <w:rPr>
          <w:rFonts w:ascii="Courier New" w:hAnsi="Courier New" w:cs="Courier New"/>
        </w:rPr>
        <w:t xml:space="preserve">di </w:t>
      </w:r>
      <w:r w:rsidRPr="00C30A6D">
        <w:rPr>
          <w:rFonts w:ascii="Courier New" w:hAnsi="Courier New" w:cs="Courier New"/>
        </w:rPr>
        <w:t>Legale Rappresentante</w:t>
      </w:r>
      <w:r w:rsidR="006C4556" w:rsidRPr="00C30A6D">
        <w:rPr>
          <w:rFonts w:ascii="Courier New" w:hAnsi="Courier New" w:cs="Courier New"/>
        </w:rPr>
        <w:t xml:space="preserve"> (o suo delegato)</w:t>
      </w:r>
      <w:r w:rsidRPr="00C30A6D">
        <w:rPr>
          <w:rFonts w:ascii="Courier New" w:hAnsi="Courier New" w:cs="Courier New"/>
        </w:rPr>
        <w:t xml:space="preserve"> </w:t>
      </w:r>
      <w:r w:rsidR="002C440E" w:rsidRPr="00C30A6D">
        <w:rPr>
          <w:rFonts w:ascii="Courier New" w:hAnsi="Courier New" w:cs="Courier New"/>
        </w:rPr>
        <w:t xml:space="preserve">del </w:t>
      </w:r>
    </w:p>
    <w:p w14:paraId="035EEBE1" w14:textId="76ED1E40" w:rsidR="00F6077D" w:rsidRPr="00F6077D" w:rsidRDefault="006C4556" w:rsidP="00F6077D">
      <w:pPr>
        <w:spacing w:after="0" w:line="360" w:lineRule="auto"/>
        <w:jc w:val="both"/>
        <w:rPr>
          <w:rFonts w:ascii="Courier New" w:hAnsi="Courier New" w:cs="Courier New"/>
          <w:b/>
          <w:bCs/>
        </w:rPr>
      </w:pPr>
      <w:r w:rsidRPr="00F6077D">
        <w:rPr>
          <w:rFonts w:ascii="Courier New" w:hAnsi="Courier New" w:cs="Courier New"/>
          <w:b/>
          <w:bCs/>
        </w:rPr>
        <w:t>Comune</w:t>
      </w:r>
      <w:r w:rsidR="00F6077D" w:rsidRPr="00F6077D">
        <w:rPr>
          <w:rFonts w:ascii="Courier New" w:hAnsi="Courier New" w:cs="Courier New"/>
          <w:b/>
          <w:bCs/>
        </w:rPr>
        <w:t xml:space="preserve"> di</w:t>
      </w:r>
      <w:r w:rsidR="000A05A4" w:rsidRPr="00F6077D">
        <w:rPr>
          <w:rFonts w:ascii="Courier New" w:hAnsi="Courier New" w:cs="Courier New"/>
          <w:b/>
          <w:bCs/>
        </w:rPr>
        <w:t xml:space="preserve"> </w:t>
      </w:r>
      <w:r w:rsidRPr="00F6077D">
        <w:rPr>
          <w:rFonts w:ascii="Courier New" w:hAnsi="Courier New" w:cs="Courier New"/>
          <w:b/>
          <w:bCs/>
        </w:rPr>
        <w:t>__________________________________________</w:t>
      </w:r>
      <w:r w:rsidR="00852C52" w:rsidRPr="00F6077D">
        <w:rPr>
          <w:rFonts w:ascii="Courier New" w:hAnsi="Courier New" w:cs="Courier New"/>
          <w:b/>
          <w:bCs/>
        </w:rPr>
        <w:t xml:space="preserve"> </w:t>
      </w:r>
    </w:p>
    <w:p w14:paraId="292B81FC" w14:textId="1FB1DD19" w:rsidR="006C4556" w:rsidRDefault="006C4556" w:rsidP="00F6077D">
      <w:pPr>
        <w:spacing w:after="0" w:line="360" w:lineRule="auto"/>
        <w:jc w:val="both"/>
        <w:rPr>
          <w:rFonts w:ascii="Courier New" w:hAnsi="Courier New" w:cs="Courier New"/>
        </w:rPr>
      </w:pPr>
      <w:r w:rsidRPr="00C30A6D">
        <w:rPr>
          <w:rFonts w:ascii="Courier New" w:hAnsi="Courier New" w:cs="Courier New"/>
        </w:rPr>
        <w:t xml:space="preserve">con sede in </w:t>
      </w:r>
      <w:r w:rsidR="00485D54">
        <w:rPr>
          <w:rFonts w:ascii="Courier New" w:hAnsi="Courier New" w:cs="Courier New"/>
        </w:rPr>
        <w:t xml:space="preserve">Via </w:t>
      </w:r>
      <w:r w:rsidRPr="00C30A6D">
        <w:rPr>
          <w:rFonts w:ascii="Courier New" w:hAnsi="Courier New" w:cs="Courier New"/>
        </w:rPr>
        <w:t xml:space="preserve">______________ CAP </w:t>
      </w:r>
      <w:r w:rsidR="00485D54">
        <w:rPr>
          <w:rFonts w:ascii="Courier New" w:hAnsi="Courier New" w:cs="Courier New"/>
        </w:rPr>
        <w:t>_____</w:t>
      </w:r>
      <w:r w:rsidRPr="00C30A6D">
        <w:rPr>
          <w:rFonts w:ascii="Courier New" w:hAnsi="Courier New" w:cs="Courier New"/>
        </w:rPr>
        <w:t xml:space="preserve"> Comune di __________ (Prov. ___)</w:t>
      </w:r>
    </w:p>
    <w:p w14:paraId="78A2FF5C" w14:textId="7505B1F7" w:rsidR="000567A4" w:rsidRPr="00C30A6D" w:rsidRDefault="005F7915" w:rsidP="000567A4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br/>
      </w:r>
      <w:r w:rsidR="000567A4" w:rsidRPr="00C30A6D">
        <w:rPr>
          <w:rFonts w:ascii="Courier New" w:hAnsi="Courier New" w:cs="Courier New"/>
          <w:b/>
        </w:rPr>
        <w:t>CHIEDE</w:t>
      </w:r>
    </w:p>
    <w:p w14:paraId="0434857C" w14:textId="63E3C63F" w:rsidR="00DD068C" w:rsidRPr="00E32A30" w:rsidRDefault="00E32A30" w:rsidP="00E32A30">
      <w:pPr>
        <w:pStyle w:val="Testonormale"/>
        <w:jc w:val="both"/>
        <w:rPr>
          <w:rFonts w:ascii="Courier New" w:hAnsi="Courier New" w:cs="Courier New"/>
          <w:szCs w:val="22"/>
        </w:rPr>
      </w:pPr>
      <w:bookmarkStart w:id="0" w:name="_Hlk72255068"/>
      <w:r w:rsidRPr="00E32A30">
        <w:rPr>
          <w:rFonts w:ascii="Courier New" w:hAnsi="Courier New" w:cs="Courier New"/>
          <w:szCs w:val="22"/>
        </w:rPr>
        <w:t>di poter accedere al finanziamento di cui alla deliberazione di Giunta regionale n.</w:t>
      </w:r>
      <w:r w:rsidR="004E381B">
        <w:rPr>
          <w:rFonts w:ascii="Courier New" w:hAnsi="Courier New" w:cs="Courier New"/>
          <w:szCs w:val="22"/>
        </w:rPr>
        <w:t xml:space="preserve"> </w:t>
      </w:r>
      <w:r w:rsidR="0098243E">
        <w:rPr>
          <w:rFonts w:ascii="Courier New" w:hAnsi="Courier New" w:cs="Courier New"/>
          <w:szCs w:val="22"/>
        </w:rPr>
        <w:t>2057</w:t>
      </w:r>
      <w:r w:rsidR="004E381B">
        <w:rPr>
          <w:rFonts w:ascii="Courier New" w:hAnsi="Courier New" w:cs="Courier New"/>
          <w:szCs w:val="22"/>
        </w:rPr>
        <w:t>/202</w:t>
      </w:r>
      <w:r w:rsidR="003C6C43">
        <w:rPr>
          <w:rFonts w:ascii="Courier New" w:hAnsi="Courier New" w:cs="Courier New"/>
          <w:szCs w:val="22"/>
        </w:rPr>
        <w:t>5</w:t>
      </w:r>
      <w:r w:rsidRPr="00E32A30">
        <w:rPr>
          <w:rFonts w:ascii="Courier New" w:hAnsi="Courier New" w:cs="Courier New"/>
          <w:szCs w:val="22"/>
        </w:rPr>
        <w:t xml:space="preserve"> “</w:t>
      </w:r>
      <w:r w:rsidR="003C6C43" w:rsidRPr="003C6C43">
        <w:rPr>
          <w:rFonts w:ascii="Courier New" w:hAnsi="Courier New" w:cs="Courier New"/>
          <w:i/>
          <w:iCs/>
          <w:szCs w:val="22"/>
        </w:rPr>
        <w:t xml:space="preserve">Secondo </w:t>
      </w:r>
      <w:r w:rsidRPr="003C6C43">
        <w:rPr>
          <w:rFonts w:ascii="Courier New" w:hAnsi="Courier New" w:cs="Courier New"/>
          <w:i/>
          <w:iCs/>
          <w:szCs w:val="22"/>
        </w:rPr>
        <w:t>Invito a presentare azioni di sistema per il contrasto alle povertà educative e per sostenere l'integrazione e l'inclusione nelle comunità di giovani stranieri</w:t>
      </w:r>
      <w:bookmarkEnd w:id="0"/>
      <w:r w:rsidR="003C6C43">
        <w:rPr>
          <w:rFonts w:ascii="Courier New" w:hAnsi="Courier New" w:cs="Courier New"/>
          <w:i/>
          <w:iCs/>
          <w:szCs w:val="22"/>
        </w:rPr>
        <w:t xml:space="preserve"> - </w:t>
      </w:r>
      <w:r w:rsidR="003C6C43" w:rsidRPr="003C6C43">
        <w:rPr>
          <w:rFonts w:ascii="Courier New" w:hAnsi="Courier New" w:cs="Courier New"/>
          <w:i/>
          <w:iCs/>
          <w:szCs w:val="22"/>
        </w:rPr>
        <w:t>PR FSE+2021/2027 Priorità 3. Inclusione Sociale - Obiettivo Specifico K)</w:t>
      </w:r>
      <w:r w:rsidR="003C6C43">
        <w:rPr>
          <w:rFonts w:ascii="Courier New" w:hAnsi="Courier New" w:cs="Courier New"/>
          <w:szCs w:val="22"/>
        </w:rPr>
        <w:t>”</w:t>
      </w:r>
    </w:p>
    <w:p w14:paraId="6DF19BB1" w14:textId="77777777" w:rsidR="009F0822" w:rsidRDefault="009F0822" w:rsidP="00DD068C">
      <w:pPr>
        <w:spacing w:after="0"/>
        <w:jc w:val="center"/>
        <w:rPr>
          <w:rFonts w:ascii="Courier New" w:hAnsi="Courier New" w:cs="Courier New"/>
          <w:b/>
        </w:rPr>
      </w:pPr>
    </w:p>
    <w:p w14:paraId="24BAC3C6" w14:textId="77777777" w:rsidR="00485D54" w:rsidRDefault="00485D54" w:rsidP="00DD068C">
      <w:pPr>
        <w:spacing w:after="0"/>
        <w:jc w:val="center"/>
        <w:rPr>
          <w:rFonts w:ascii="Courier New" w:hAnsi="Courier New" w:cs="Courier New"/>
          <w:b/>
        </w:rPr>
      </w:pPr>
    </w:p>
    <w:p w14:paraId="6AC69A77" w14:textId="273C0E87" w:rsidR="005F7915" w:rsidRPr="005F37A9" w:rsidRDefault="005F7915" w:rsidP="00485D54">
      <w:pPr>
        <w:spacing w:after="0"/>
        <w:jc w:val="both"/>
        <w:rPr>
          <w:rFonts w:ascii="Courier New" w:hAnsi="Courier New" w:cs="Courier New"/>
          <w:i/>
          <w:iCs/>
          <w:sz w:val="18"/>
        </w:rPr>
      </w:pPr>
      <w:r w:rsidRPr="005F37A9">
        <w:rPr>
          <w:rFonts w:ascii="Courier New" w:hAnsi="Courier New" w:cs="Courier New"/>
          <w:i/>
          <w:iCs/>
          <w:sz w:val="18"/>
        </w:rPr>
        <w:t>Consapevole delle sanzioni penali, nel caso di dichiarazioni non veritiere, di formazione o uso di atti falsi, richiamate dall'art. 76 del D.P.R. 445 del 28 dicembre 2000 e ss.mm., nonché della decadenza dai benefici eventualmente conseguiti in seguito a provvedimenti emessi sulla base di dichiarazioni non veritiere, così come previsto dall'art. 75 del medesimo decreto</w:t>
      </w:r>
    </w:p>
    <w:p w14:paraId="6020B693" w14:textId="77777777" w:rsidR="005F7915" w:rsidRDefault="005F7915" w:rsidP="005F7915">
      <w:pPr>
        <w:spacing w:after="0"/>
        <w:jc w:val="center"/>
        <w:rPr>
          <w:rFonts w:ascii="Courier New" w:hAnsi="Courier New" w:cs="Courier New"/>
          <w:b/>
        </w:rPr>
      </w:pPr>
      <w:r w:rsidRPr="00742F02">
        <w:rPr>
          <w:rFonts w:ascii="Courier New" w:hAnsi="Courier New" w:cs="Courier New"/>
          <w:b/>
        </w:rPr>
        <w:t>DICHIARA:</w:t>
      </w:r>
    </w:p>
    <w:p w14:paraId="6208FC3E" w14:textId="77777777" w:rsidR="005F7915" w:rsidRPr="00736691" w:rsidRDefault="005F7915" w:rsidP="005F7915">
      <w:pPr>
        <w:spacing w:after="0"/>
        <w:jc w:val="center"/>
        <w:rPr>
          <w:rFonts w:ascii="Courier New" w:hAnsi="Courier New" w:cs="Courier New"/>
          <w:b/>
          <w:sz w:val="18"/>
          <w:szCs w:val="20"/>
        </w:rPr>
      </w:pPr>
      <w:r w:rsidRPr="00736691">
        <w:rPr>
          <w:rFonts w:ascii="Courier New" w:hAnsi="Courier New" w:cs="Courier New"/>
          <w:b/>
          <w:sz w:val="18"/>
          <w:szCs w:val="20"/>
        </w:rPr>
        <w:t>(ai sensi degli artt. 46 e 47 del D.P.R. 28 Dicembre 2000, n. 445 e ss.mm.)</w:t>
      </w:r>
    </w:p>
    <w:p w14:paraId="6BB7FB4D" w14:textId="1406A8CD" w:rsidR="00071BA8" w:rsidRDefault="00071BA8" w:rsidP="00485D54">
      <w:pPr>
        <w:pStyle w:val="Paragrafoelenco"/>
        <w:numPr>
          <w:ilvl w:val="0"/>
          <w:numId w:val="41"/>
        </w:numPr>
        <w:spacing w:before="120" w:after="120" w:line="240" w:lineRule="exact"/>
        <w:ind w:left="357" w:hanging="357"/>
        <w:contextualSpacing w:val="0"/>
        <w:jc w:val="both"/>
        <w:rPr>
          <w:rFonts w:ascii="Courier New" w:hAnsi="Courier New" w:cs="Courier New"/>
        </w:rPr>
      </w:pPr>
      <w:r w:rsidRPr="00071BA8">
        <w:rPr>
          <w:rFonts w:ascii="Courier New" w:hAnsi="Courier New" w:cs="Courier New"/>
        </w:rPr>
        <w:t>che il Soggetto Titolare rappresentato è in possesso dei requisiti previsti dall'avviso sopra indicato,</w:t>
      </w:r>
      <w:r>
        <w:rPr>
          <w:rFonts w:ascii="Courier New" w:hAnsi="Courier New" w:cs="Courier New"/>
        </w:rPr>
        <w:t xml:space="preserve"> </w:t>
      </w:r>
      <w:r w:rsidRPr="00071BA8">
        <w:rPr>
          <w:rFonts w:ascii="Courier New" w:hAnsi="Courier New" w:cs="Courier New"/>
        </w:rPr>
        <w:t>nonché dalle disposizioni attuative vigenti</w:t>
      </w:r>
      <w:r>
        <w:rPr>
          <w:rFonts w:ascii="Courier New" w:hAnsi="Courier New" w:cs="Courier New"/>
        </w:rPr>
        <w:t>;</w:t>
      </w:r>
    </w:p>
    <w:p w14:paraId="46893293" w14:textId="61A4009A" w:rsidR="004E61A1" w:rsidRPr="0098243E" w:rsidRDefault="004E61A1" w:rsidP="00485D54">
      <w:pPr>
        <w:pStyle w:val="Paragrafoelenco"/>
        <w:numPr>
          <w:ilvl w:val="0"/>
          <w:numId w:val="41"/>
        </w:numPr>
        <w:spacing w:before="120" w:after="120" w:line="240" w:lineRule="exact"/>
        <w:ind w:left="357" w:hanging="357"/>
        <w:contextualSpacing w:val="0"/>
        <w:jc w:val="both"/>
        <w:rPr>
          <w:rFonts w:ascii="Courier New" w:hAnsi="Courier New" w:cs="Courier New"/>
        </w:rPr>
      </w:pPr>
      <w:r w:rsidRPr="00071BA8">
        <w:rPr>
          <w:rFonts w:ascii="Courier New" w:hAnsi="Courier New" w:cs="Courier New"/>
        </w:rPr>
        <w:t xml:space="preserve">che tutti i dati anagrafici inseriti nella presente richiesta (ragione </w:t>
      </w:r>
      <w:r w:rsidRPr="0098243E">
        <w:rPr>
          <w:rFonts w:ascii="Courier New" w:hAnsi="Courier New" w:cs="Courier New"/>
        </w:rPr>
        <w:t xml:space="preserve">sociale, sede legale, legale rappresentante, etc.) </w:t>
      </w:r>
      <w:r w:rsidR="00071BA8" w:rsidRPr="0098243E">
        <w:rPr>
          <w:rFonts w:ascii="Courier New" w:hAnsi="Courier New" w:cs="Courier New"/>
        </w:rPr>
        <w:t>sono corretti e aggiornati alla data di sottoscrizione della richiesta</w:t>
      </w:r>
      <w:r w:rsidR="009B587D" w:rsidRPr="0098243E">
        <w:rPr>
          <w:rFonts w:ascii="Courier New" w:hAnsi="Courier New" w:cs="Courier New"/>
        </w:rPr>
        <w:t>;</w:t>
      </w:r>
    </w:p>
    <w:p w14:paraId="30DE3175" w14:textId="1510A8EA" w:rsidR="00071BA8" w:rsidRPr="0098243E" w:rsidRDefault="00996426" w:rsidP="00996426">
      <w:pPr>
        <w:pStyle w:val="Paragrafoelenco"/>
        <w:numPr>
          <w:ilvl w:val="0"/>
          <w:numId w:val="41"/>
        </w:numPr>
        <w:spacing w:before="120" w:after="120" w:line="240" w:lineRule="exact"/>
        <w:ind w:left="357" w:hanging="357"/>
        <w:contextualSpacing w:val="0"/>
        <w:jc w:val="both"/>
        <w:rPr>
          <w:rFonts w:ascii="Courier New" w:hAnsi="Courier New" w:cs="Courier New"/>
        </w:rPr>
      </w:pPr>
      <w:r w:rsidRPr="0098243E">
        <w:rPr>
          <w:rFonts w:ascii="Courier New" w:hAnsi="Courier New" w:cs="Courier New"/>
        </w:rPr>
        <w:t>che il Soggetto Titolare è una Pubblica Amministrazione e pertanto esentato dalla presentazione della documentazione ai sensi dell’art.83 c.3 D.Lgs 159/2011 e ss.mm.ii.</w:t>
      </w:r>
    </w:p>
    <w:p w14:paraId="45038B03" w14:textId="6C3EEC13" w:rsidR="00071BA8" w:rsidRDefault="00071BA8" w:rsidP="00485D54">
      <w:pPr>
        <w:pStyle w:val="Paragrafoelenco"/>
        <w:numPr>
          <w:ilvl w:val="0"/>
          <w:numId w:val="41"/>
        </w:numPr>
        <w:spacing w:before="120" w:after="120" w:line="240" w:lineRule="exact"/>
        <w:contextualSpacing w:val="0"/>
        <w:jc w:val="both"/>
        <w:rPr>
          <w:rFonts w:ascii="Courier New" w:hAnsi="Courier New" w:cs="Courier New"/>
        </w:rPr>
      </w:pPr>
      <w:r w:rsidRPr="00071BA8">
        <w:rPr>
          <w:rFonts w:ascii="Courier New" w:hAnsi="Courier New" w:cs="Courier New"/>
        </w:rPr>
        <w:lastRenderedPageBreak/>
        <w:t>in merito alle norme che disciplinano il diritto al lavoro delle persone con disabilità - art. 17 Legge n. 68del 12/3/99, che il Soggetto Titolare rappresentato</w:t>
      </w:r>
      <w:r w:rsidR="00CD4687">
        <w:rPr>
          <w:rFonts w:ascii="Courier New" w:hAnsi="Courier New" w:cs="Courier New"/>
        </w:rPr>
        <w:t>;</w:t>
      </w:r>
    </w:p>
    <w:p w14:paraId="40DC11C6" w14:textId="100AAC9F" w:rsidR="00071BA8" w:rsidRDefault="00071BA8" w:rsidP="00485D54">
      <w:pPr>
        <w:pStyle w:val="Paragrafoelenco"/>
        <w:numPr>
          <w:ilvl w:val="0"/>
          <w:numId w:val="42"/>
        </w:numPr>
        <w:spacing w:before="120" w:after="120" w:line="240" w:lineRule="exact"/>
        <w:ind w:left="720"/>
        <w:contextualSpacing w:val="0"/>
        <w:jc w:val="both"/>
        <w:rPr>
          <w:rFonts w:ascii="Courier New" w:hAnsi="Courier New" w:cs="Courier New"/>
        </w:rPr>
      </w:pPr>
      <w:r w:rsidRPr="00071BA8">
        <w:rPr>
          <w:rFonts w:ascii="Courier New" w:hAnsi="Courier New" w:cs="Courier New"/>
        </w:rPr>
        <w:t xml:space="preserve">non è soggetto agli obblighi derivanti dalla suddetta legge; </w:t>
      </w:r>
    </w:p>
    <w:p w14:paraId="5E85B7AB" w14:textId="77777777" w:rsidR="00071BA8" w:rsidRPr="00071BA8" w:rsidRDefault="00071BA8" w:rsidP="00485D54">
      <w:pPr>
        <w:pStyle w:val="Paragrafoelenco"/>
        <w:spacing w:before="120" w:after="120" w:line="240" w:lineRule="exact"/>
        <w:ind w:left="360"/>
        <w:contextualSpacing w:val="0"/>
        <w:jc w:val="both"/>
        <w:rPr>
          <w:rFonts w:ascii="Courier New" w:hAnsi="Courier New" w:cs="Courier New"/>
          <w:i/>
          <w:iCs/>
        </w:rPr>
      </w:pPr>
      <w:r w:rsidRPr="00071BA8">
        <w:rPr>
          <w:rFonts w:ascii="Courier New" w:hAnsi="Courier New" w:cs="Courier New"/>
          <w:i/>
          <w:iCs/>
        </w:rPr>
        <w:t>oppure</w:t>
      </w:r>
    </w:p>
    <w:p w14:paraId="6B2664B0" w14:textId="77777777" w:rsidR="00071BA8" w:rsidRPr="0098243E" w:rsidRDefault="00071BA8" w:rsidP="00485D54">
      <w:pPr>
        <w:pStyle w:val="Paragrafoelenco"/>
        <w:numPr>
          <w:ilvl w:val="0"/>
          <w:numId w:val="42"/>
        </w:numPr>
        <w:spacing w:before="120" w:after="120" w:line="240" w:lineRule="exact"/>
        <w:ind w:left="720"/>
        <w:contextualSpacing w:val="0"/>
        <w:jc w:val="both"/>
        <w:rPr>
          <w:rFonts w:ascii="Courier New" w:hAnsi="Courier New" w:cs="Courier New"/>
        </w:rPr>
      </w:pPr>
      <w:r w:rsidRPr="00071BA8">
        <w:rPr>
          <w:rFonts w:ascii="Courier New" w:hAnsi="Courier New" w:cs="Courier New"/>
        </w:rPr>
        <w:t>ha ottemperato agli obblighi derivanti dalla suddetta legge e che la situazione, ai fini del rispetto della</w:t>
      </w:r>
      <w:r>
        <w:rPr>
          <w:rFonts w:ascii="Courier New" w:hAnsi="Courier New" w:cs="Courier New"/>
        </w:rPr>
        <w:t xml:space="preserve"> </w:t>
      </w:r>
      <w:r w:rsidRPr="00071BA8">
        <w:rPr>
          <w:rFonts w:ascii="Courier New" w:hAnsi="Courier New" w:cs="Courier New"/>
        </w:rPr>
        <w:t>stessa legge n. 68/99, non è mutata nel lasso di tempo che separa la presente dichiarazione dalla data di</w:t>
      </w:r>
      <w:r>
        <w:rPr>
          <w:rFonts w:ascii="Courier New" w:hAnsi="Courier New" w:cs="Courier New"/>
        </w:rPr>
        <w:t xml:space="preserve"> </w:t>
      </w:r>
      <w:r w:rsidRPr="00071BA8">
        <w:rPr>
          <w:rFonts w:ascii="Courier New" w:hAnsi="Courier New" w:cs="Courier New"/>
        </w:rPr>
        <w:t xml:space="preserve">rilascio della certificazione da parte </w:t>
      </w:r>
      <w:r w:rsidRPr="0098243E">
        <w:rPr>
          <w:rFonts w:ascii="Courier New" w:hAnsi="Courier New" w:cs="Courier New"/>
        </w:rPr>
        <w:t>dell'Agenzia regionale per il Lavoro</w:t>
      </w:r>
    </w:p>
    <w:p w14:paraId="081888D6" w14:textId="3C058F18" w:rsidR="00071BA8" w:rsidRPr="0098243E" w:rsidRDefault="00071BA8" w:rsidP="00485D54">
      <w:pPr>
        <w:pStyle w:val="Paragrafoelenco"/>
        <w:numPr>
          <w:ilvl w:val="0"/>
          <w:numId w:val="41"/>
        </w:numPr>
        <w:spacing w:before="120" w:after="120" w:line="240" w:lineRule="exact"/>
        <w:contextualSpacing w:val="0"/>
        <w:jc w:val="both"/>
        <w:rPr>
          <w:rFonts w:ascii="Courier New" w:hAnsi="Courier New" w:cs="Courier New"/>
        </w:rPr>
      </w:pPr>
      <w:r w:rsidRPr="0098243E">
        <w:rPr>
          <w:rFonts w:ascii="Courier New" w:hAnsi="Courier New" w:cs="Courier New"/>
        </w:rPr>
        <w:t>che l’istanza è esente dall’imposta di bollo ai sensi del D.P.R. 26 ottobre 1972, n. 642</w:t>
      </w:r>
      <w:r w:rsidRPr="0098243E">
        <w:rPr>
          <w:rFonts w:ascii="Courier New" w:hAnsi="Courier New" w:cs="Courier New"/>
          <w:spacing w:val="1"/>
          <w:w w:val="115"/>
        </w:rPr>
        <w:t xml:space="preserve"> in quanto Pubblica Amministrazione</w:t>
      </w:r>
    </w:p>
    <w:p w14:paraId="18660A58" w14:textId="77777777" w:rsidR="009F0822" w:rsidRDefault="009F0822" w:rsidP="009F0822">
      <w:pPr>
        <w:pStyle w:val="Paragrafoelenco"/>
        <w:spacing w:line="240" w:lineRule="auto"/>
        <w:ind w:left="0"/>
        <w:jc w:val="both"/>
        <w:rPr>
          <w:rFonts w:ascii="Courier New" w:hAnsi="Courier New" w:cs="Courier New"/>
        </w:rPr>
      </w:pPr>
    </w:p>
    <w:p w14:paraId="6B4A84D5" w14:textId="0F539F03" w:rsidR="003D4FFC" w:rsidRDefault="00485D54" w:rsidP="00485D54">
      <w:pPr>
        <w:spacing w:after="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COMUNICA </w:t>
      </w:r>
      <w:r w:rsidR="003D4FFC">
        <w:rPr>
          <w:rFonts w:ascii="Courier New" w:hAnsi="Courier New" w:cs="Courier New"/>
          <w:b/>
        </w:rPr>
        <w:t>CHE</w:t>
      </w:r>
    </w:p>
    <w:p w14:paraId="6AFBCBDB" w14:textId="3640D048" w:rsidR="00485D54" w:rsidRDefault="00485D54" w:rsidP="00485D54">
      <w:pPr>
        <w:spacing w:after="0"/>
        <w:jc w:val="center"/>
        <w:rPr>
          <w:rFonts w:ascii="Courier New" w:hAnsi="Courier New" w:cs="Courier New"/>
          <w:b/>
          <w:sz w:val="18"/>
          <w:szCs w:val="20"/>
        </w:rPr>
      </w:pPr>
      <w:r w:rsidRPr="00485D54">
        <w:rPr>
          <w:rFonts w:ascii="Courier New" w:hAnsi="Courier New" w:cs="Courier New"/>
          <w:b/>
        </w:rPr>
        <w:t xml:space="preserve">CON RIFERIMENTO </w:t>
      </w:r>
      <w:r w:rsidR="003D4FFC">
        <w:rPr>
          <w:rFonts w:ascii="Courier New" w:hAnsi="Courier New" w:cs="Courier New"/>
          <w:b/>
        </w:rPr>
        <w:t>A</w:t>
      </w:r>
      <w:r w:rsidRPr="00485D54">
        <w:rPr>
          <w:rFonts w:ascii="Courier New" w:hAnsi="Courier New" w:cs="Courier New"/>
          <w:b/>
        </w:rPr>
        <w:t>I DATI SULLA TITOLARITÀ EFFETTIVA</w:t>
      </w:r>
      <w:r w:rsidRPr="00485D54">
        <w:rPr>
          <w:rFonts w:ascii="Courier New" w:hAnsi="Courier New" w:cs="Courier New"/>
          <w:b/>
          <w:sz w:val="18"/>
          <w:szCs w:val="20"/>
        </w:rPr>
        <w:t xml:space="preserve"> </w:t>
      </w:r>
    </w:p>
    <w:p w14:paraId="1D349E0A" w14:textId="069FB9EE" w:rsidR="008D2793" w:rsidRDefault="008D2793" w:rsidP="008D2793">
      <w:pPr>
        <w:pStyle w:val="Paragrafoelenco"/>
        <w:spacing w:line="240" w:lineRule="auto"/>
        <w:ind w:left="0"/>
        <w:jc w:val="center"/>
        <w:rPr>
          <w:rFonts w:ascii="Courier New" w:hAnsi="Courier New" w:cs="Courier New"/>
          <w:b/>
          <w:sz w:val="18"/>
          <w:szCs w:val="20"/>
          <w:lang w:val="en-GB"/>
        </w:rPr>
      </w:pPr>
      <w:r w:rsidRPr="008D2793">
        <w:rPr>
          <w:rFonts w:ascii="Courier New" w:hAnsi="Courier New" w:cs="Courier New"/>
          <w:b/>
          <w:sz w:val="18"/>
          <w:szCs w:val="20"/>
          <w:lang w:val="en-GB"/>
        </w:rPr>
        <w:t>Regolamento (UE) 2021/106</w:t>
      </w:r>
      <w:r>
        <w:rPr>
          <w:rFonts w:ascii="Courier New" w:hAnsi="Courier New" w:cs="Courier New"/>
          <w:b/>
          <w:sz w:val="18"/>
          <w:szCs w:val="20"/>
          <w:lang w:val="en-GB"/>
        </w:rPr>
        <w:t>0</w:t>
      </w:r>
    </w:p>
    <w:p w14:paraId="7E314C07" w14:textId="2CFDBC7C" w:rsidR="00485D54" w:rsidRDefault="003D4FFC" w:rsidP="009F0822">
      <w:pPr>
        <w:pStyle w:val="Paragrafoelenco"/>
        <w:spacing w:line="240" w:lineRule="auto"/>
        <w:ind w:left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alla data di presentazione della candidatura, i</w:t>
      </w:r>
      <w:r w:rsidRPr="003D4FFC">
        <w:rPr>
          <w:rFonts w:ascii="Courier New" w:hAnsi="Courier New" w:cs="Courier New"/>
        </w:rPr>
        <w:t>l titolare effettivo dell’Ente è da individuarsi in:</w:t>
      </w:r>
    </w:p>
    <w:p w14:paraId="75F30374" w14:textId="77777777" w:rsidR="00CD4687" w:rsidRPr="00924347" w:rsidRDefault="00CD4687" w:rsidP="009F0822">
      <w:pPr>
        <w:pStyle w:val="Paragrafoelenco"/>
        <w:spacing w:line="240" w:lineRule="auto"/>
        <w:ind w:left="0"/>
        <w:jc w:val="both"/>
        <w:rPr>
          <w:rFonts w:ascii="Courier New" w:hAnsi="Courier New" w:cs="Courier New"/>
          <w:sz w:val="14"/>
          <w:szCs w:val="14"/>
        </w:rPr>
      </w:pPr>
    </w:p>
    <w:p w14:paraId="348BA5BC" w14:textId="7A855248" w:rsidR="00485D54" w:rsidRPr="00CD4687" w:rsidRDefault="00CD4687" w:rsidP="009F0822">
      <w:pPr>
        <w:pStyle w:val="Paragrafoelenco"/>
        <w:spacing w:line="240" w:lineRule="auto"/>
        <w:ind w:left="0"/>
        <w:jc w:val="both"/>
        <w:rPr>
          <w:rFonts w:ascii="Courier New" w:hAnsi="Courier New" w:cs="Courier New"/>
          <w:i/>
          <w:iCs/>
          <w:sz w:val="20"/>
          <w:szCs w:val="20"/>
        </w:rPr>
      </w:pPr>
      <w:r w:rsidRPr="00CD4687">
        <w:rPr>
          <w:rFonts w:ascii="Courier New" w:hAnsi="Courier New" w:cs="Courier New"/>
          <w:i/>
          <w:iCs/>
          <w:sz w:val="20"/>
          <w:szCs w:val="20"/>
        </w:rPr>
        <w:t>(ripetere la tabella in caso di più titolari effettivi)</w:t>
      </w:r>
    </w:p>
    <w:tbl>
      <w:tblPr>
        <w:tblW w:w="0" w:type="auto"/>
        <w:tblInd w:w="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72"/>
        <w:gridCol w:w="6306"/>
      </w:tblGrid>
      <w:tr w:rsidR="003D4FFC" w14:paraId="41AD1C98" w14:textId="77777777">
        <w:tc>
          <w:tcPr>
            <w:tcW w:w="3472" w:type="dxa"/>
          </w:tcPr>
          <w:p w14:paraId="5C7B8806" w14:textId="54E8BFAA" w:rsidR="003D4FFC" w:rsidRDefault="003D4FFC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Nome:</w:t>
            </w:r>
          </w:p>
        </w:tc>
        <w:tc>
          <w:tcPr>
            <w:tcW w:w="6306" w:type="dxa"/>
          </w:tcPr>
          <w:p w14:paraId="0A1E2639" w14:textId="77777777" w:rsidR="003D4FFC" w:rsidRDefault="003D4FFC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</w:rPr>
            </w:pPr>
          </w:p>
        </w:tc>
      </w:tr>
      <w:tr w:rsidR="003D4FFC" w14:paraId="6118CCEC" w14:textId="77777777">
        <w:tc>
          <w:tcPr>
            <w:tcW w:w="3472" w:type="dxa"/>
          </w:tcPr>
          <w:p w14:paraId="292EBC6D" w14:textId="77B6C3E7" w:rsidR="003D4FFC" w:rsidRDefault="003D4FFC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Cognome:</w:t>
            </w:r>
          </w:p>
        </w:tc>
        <w:tc>
          <w:tcPr>
            <w:tcW w:w="6306" w:type="dxa"/>
          </w:tcPr>
          <w:p w14:paraId="00FF66D6" w14:textId="77777777" w:rsidR="003D4FFC" w:rsidRDefault="003D4FFC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</w:rPr>
            </w:pPr>
          </w:p>
        </w:tc>
      </w:tr>
      <w:tr w:rsidR="003D4FFC" w14:paraId="448296E0" w14:textId="77777777">
        <w:tc>
          <w:tcPr>
            <w:tcW w:w="3472" w:type="dxa"/>
          </w:tcPr>
          <w:p w14:paraId="0F7A67E2" w14:textId="0A8ED0D3" w:rsidR="003D4FFC" w:rsidRDefault="003D4FFC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Codice Fiscale:</w:t>
            </w:r>
          </w:p>
        </w:tc>
        <w:tc>
          <w:tcPr>
            <w:tcW w:w="6306" w:type="dxa"/>
          </w:tcPr>
          <w:p w14:paraId="65F0087D" w14:textId="77777777" w:rsidR="003D4FFC" w:rsidRDefault="003D4FFC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</w:rPr>
            </w:pPr>
          </w:p>
        </w:tc>
      </w:tr>
      <w:tr w:rsidR="003D4FFC" w14:paraId="4246D332" w14:textId="77777777">
        <w:tc>
          <w:tcPr>
            <w:tcW w:w="3472" w:type="dxa"/>
          </w:tcPr>
          <w:p w14:paraId="60E2E5B1" w14:textId="71953E0A" w:rsidR="003D4FFC" w:rsidRDefault="003D4FFC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Data di nascita:</w:t>
            </w:r>
          </w:p>
        </w:tc>
        <w:tc>
          <w:tcPr>
            <w:tcW w:w="6306" w:type="dxa"/>
          </w:tcPr>
          <w:p w14:paraId="7B929ABA" w14:textId="77777777" w:rsidR="003D4FFC" w:rsidRDefault="003D4FFC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</w:rPr>
            </w:pPr>
          </w:p>
        </w:tc>
      </w:tr>
      <w:tr w:rsidR="003D4FFC" w14:paraId="0CB6C114" w14:textId="77777777">
        <w:tc>
          <w:tcPr>
            <w:tcW w:w="3472" w:type="dxa"/>
          </w:tcPr>
          <w:p w14:paraId="6D62CB82" w14:textId="13F65F78" w:rsidR="003D4FFC" w:rsidRDefault="003D4FFC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Comune di nascita:</w:t>
            </w:r>
          </w:p>
        </w:tc>
        <w:tc>
          <w:tcPr>
            <w:tcW w:w="6306" w:type="dxa"/>
          </w:tcPr>
          <w:p w14:paraId="0226271A" w14:textId="77777777" w:rsidR="003D4FFC" w:rsidRDefault="003D4FFC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</w:rPr>
            </w:pPr>
          </w:p>
        </w:tc>
      </w:tr>
      <w:tr w:rsidR="003D4FFC" w14:paraId="4951A2C4" w14:textId="77777777">
        <w:tc>
          <w:tcPr>
            <w:tcW w:w="3472" w:type="dxa"/>
          </w:tcPr>
          <w:p w14:paraId="032F866B" w14:textId="7CD2609F" w:rsidR="003D4FFC" w:rsidRDefault="003D4FFC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Provincia di nascita:</w:t>
            </w:r>
          </w:p>
        </w:tc>
        <w:tc>
          <w:tcPr>
            <w:tcW w:w="6306" w:type="dxa"/>
          </w:tcPr>
          <w:p w14:paraId="51446E8B" w14:textId="77777777" w:rsidR="003D4FFC" w:rsidRDefault="003D4FFC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</w:rPr>
            </w:pPr>
          </w:p>
        </w:tc>
      </w:tr>
    </w:tbl>
    <w:p w14:paraId="3F61451B" w14:textId="77777777" w:rsidR="003D4FFC" w:rsidRDefault="003D4FFC" w:rsidP="009F0822">
      <w:pPr>
        <w:pStyle w:val="Paragrafoelenco"/>
        <w:spacing w:line="240" w:lineRule="auto"/>
        <w:ind w:left="0"/>
        <w:jc w:val="both"/>
        <w:rPr>
          <w:rFonts w:ascii="Courier New" w:hAnsi="Courier New" w:cs="Courier New"/>
        </w:rPr>
      </w:pPr>
    </w:p>
    <w:p w14:paraId="20A965C9" w14:textId="77777777" w:rsidR="00924347" w:rsidRDefault="00924347" w:rsidP="009F0822">
      <w:pPr>
        <w:pStyle w:val="Paragrafoelenco"/>
        <w:spacing w:line="240" w:lineRule="auto"/>
        <w:ind w:left="0"/>
        <w:jc w:val="both"/>
        <w:rPr>
          <w:rFonts w:ascii="Courier New" w:hAnsi="Courier New" w:cs="Courier New"/>
        </w:rPr>
      </w:pPr>
    </w:p>
    <w:p w14:paraId="0829B2FF" w14:textId="77777777" w:rsidR="00924347" w:rsidRPr="00C30A6D" w:rsidRDefault="00924347" w:rsidP="00924347">
      <w:pPr>
        <w:spacing w:after="0"/>
        <w:jc w:val="center"/>
        <w:rPr>
          <w:rFonts w:ascii="Courier New" w:hAnsi="Courier New" w:cs="Courier New"/>
          <w:b/>
        </w:rPr>
      </w:pPr>
      <w:r w:rsidRPr="00C30A6D">
        <w:rPr>
          <w:rFonts w:ascii="Courier New" w:hAnsi="Courier New" w:cs="Courier New"/>
          <w:b/>
        </w:rPr>
        <w:t>ALLEGA</w:t>
      </w:r>
    </w:p>
    <w:p w14:paraId="42C4A38C" w14:textId="77777777" w:rsidR="00924347" w:rsidRDefault="00924347" w:rsidP="00924347">
      <w:pPr>
        <w:pStyle w:val="Paragrafoelenco"/>
        <w:spacing w:line="240" w:lineRule="auto"/>
        <w:ind w:left="360"/>
        <w:jc w:val="both"/>
        <w:rPr>
          <w:rFonts w:ascii="Courier New" w:hAnsi="Courier New" w:cs="Courier New"/>
        </w:rPr>
      </w:pPr>
      <w:r w:rsidRPr="00C30A6D">
        <w:rPr>
          <w:rFonts w:ascii="Courier New" w:hAnsi="Courier New" w:cs="Courier New"/>
        </w:rPr>
        <w:t xml:space="preserve">quale parte integrante alla presente richiesta di finanziamento </w:t>
      </w:r>
      <w:r>
        <w:rPr>
          <w:rFonts w:ascii="Courier New" w:hAnsi="Courier New" w:cs="Courier New"/>
        </w:rPr>
        <w:t>la</w:t>
      </w:r>
      <w:r w:rsidRPr="00C30A6D">
        <w:rPr>
          <w:rFonts w:ascii="Courier New" w:hAnsi="Courier New" w:cs="Courier New"/>
        </w:rPr>
        <w:t xml:space="preserve"> </w:t>
      </w:r>
      <w:r w:rsidRPr="00C30A6D">
        <w:rPr>
          <w:rFonts w:ascii="Courier New" w:hAnsi="Courier New" w:cs="Courier New"/>
          <w:b/>
          <w:bCs/>
        </w:rPr>
        <w:t>Scheda progetto di intervento</w:t>
      </w:r>
      <w:r>
        <w:rPr>
          <w:rFonts w:ascii="Courier New" w:hAnsi="Courier New" w:cs="Courier New"/>
          <w:b/>
          <w:bCs/>
        </w:rPr>
        <w:t xml:space="preserve"> </w:t>
      </w:r>
      <w:r w:rsidRPr="00924347">
        <w:rPr>
          <w:rFonts w:ascii="Courier New" w:hAnsi="Courier New" w:cs="Courier New"/>
        </w:rPr>
        <w:t xml:space="preserve">per il </w:t>
      </w:r>
      <w:r>
        <w:rPr>
          <w:rFonts w:ascii="Courier New" w:hAnsi="Courier New" w:cs="Courier New"/>
        </w:rPr>
        <w:t xml:space="preserve">seguente </w:t>
      </w:r>
      <w:r w:rsidRPr="00924347">
        <w:rPr>
          <w:rFonts w:ascii="Courier New" w:hAnsi="Courier New" w:cs="Courier New"/>
        </w:rPr>
        <w:t>finanziamento pubblico richiesto:</w:t>
      </w:r>
    </w:p>
    <w:p w14:paraId="12D7A94C" w14:textId="77777777" w:rsidR="00924347" w:rsidRPr="00924347" w:rsidRDefault="00924347" w:rsidP="00924347">
      <w:pPr>
        <w:pStyle w:val="Paragrafoelenco"/>
        <w:spacing w:line="240" w:lineRule="auto"/>
        <w:ind w:left="360"/>
        <w:jc w:val="both"/>
        <w:rPr>
          <w:rFonts w:ascii="Courier New" w:hAnsi="Courier New" w:cs="Courier New"/>
          <w:sz w:val="14"/>
          <w:szCs w:val="14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359"/>
      </w:tblGrid>
      <w:tr w:rsidR="00924347" w:rsidRPr="00C30A6D" w14:paraId="0320AEE6" w14:textId="77777777" w:rsidTr="00BC3E1C">
        <w:trPr>
          <w:trHeight w:val="1341"/>
        </w:trPr>
        <w:tc>
          <w:tcPr>
            <w:tcW w:w="5387" w:type="dxa"/>
          </w:tcPr>
          <w:p w14:paraId="4F0A51F0" w14:textId="77777777" w:rsidR="00924347" w:rsidRPr="00C30A6D" w:rsidRDefault="00924347" w:rsidP="00BC3E1C">
            <w:pPr>
              <w:pStyle w:val="Paragrafoelenco"/>
              <w:spacing w:after="0" w:line="240" w:lineRule="auto"/>
              <w:ind w:left="0"/>
              <w:jc w:val="both"/>
              <w:rPr>
                <w:rFonts w:ascii="Courier New" w:hAnsi="Courier New" w:cs="Courier New"/>
                <w:b/>
                <w:bCs/>
              </w:rPr>
            </w:pPr>
            <w:r w:rsidRPr="00C30A6D">
              <w:rPr>
                <w:rFonts w:ascii="Courier New" w:hAnsi="Courier New" w:cs="Courier New"/>
                <w:b/>
                <w:bCs/>
              </w:rPr>
              <w:t xml:space="preserve">Finanziamento pubblico richiesto </w:t>
            </w:r>
          </w:p>
          <w:p w14:paraId="65CC8D2F" w14:textId="77777777" w:rsidR="00BC3E1C" w:rsidRPr="00BC3E1C" w:rsidRDefault="00BC3E1C" w:rsidP="00BC3E1C">
            <w:pPr>
              <w:pStyle w:val="Paragrafoelenco"/>
              <w:spacing w:after="0" w:line="240" w:lineRule="auto"/>
              <w:ind w:left="0"/>
              <w:rPr>
                <w:rFonts w:ascii="Courier New" w:hAnsi="Courier New" w:cs="Courier New"/>
                <w:i/>
                <w:iCs/>
                <w:sz w:val="14"/>
                <w:szCs w:val="14"/>
              </w:rPr>
            </w:pPr>
          </w:p>
          <w:p w14:paraId="59F63363" w14:textId="784E1019" w:rsidR="00924347" w:rsidRPr="00C30A6D" w:rsidRDefault="00924347" w:rsidP="00BC3E1C">
            <w:pPr>
              <w:pStyle w:val="Paragrafoelenco"/>
              <w:spacing w:after="0" w:line="240" w:lineRule="auto"/>
              <w:ind w:left="0"/>
              <w:rPr>
                <w:rFonts w:ascii="Courier New" w:hAnsi="Courier New" w:cs="Courier New"/>
                <w:b/>
                <w:bCs/>
              </w:rPr>
            </w:pPr>
            <w:r w:rsidRPr="00BC3E1C">
              <w:rPr>
                <w:rFonts w:ascii="Courier New" w:hAnsi="Courier New" w:cs="Courier New"/>
                <w:i/>
                <w:iCs/>
                <w:sz w:val="20"/>
                <w:szCs w:val="20"/>
              </w:rPr>
              <w:t>In coerenza alle quantificazioni di cui alla Tabella punto 6. dell'Invito e nel rispetto di quanto disposto al punto 10. dell’Invito</w:t>
            </w:r>
          </w:p>
        </w:tc>
        <w:tc>
          <w:tcPr>
            <w:tcW w:w="4359" w:type="dxa"/>
          </w:tcPr>
          <w:p w14:paraId="551E3694" w14:textId="77777777" w:rsidR="00924347" w:rsidRPr="00A21A60" w:rsidRDefault="00924347" w:rsidP="00BC3E1C">
            <w:pPr>
              <w:pStyle w:val="Paragrafoelenco"/>
              <w:spacing w:after="0" w:line="240" w:lineRule="auto"/>
              <w:ind w:left="0"/>
              <w:jc w:val="both"/>
              <w:rPr>
                <w:rFonts w:ascii="Courier New" w:hAnsi="Courier New" w:cs="Courier New"/>
                <w:b/>
                <w:bCs/>
              </w:rPr>
            </w:pPr>
            <w:r w:rsidRPr="00A21A60">
              <w:rPr>
                <w:rFonts w:ascii="Courier New" w:hAnsi="Courier New" w:cs="Courier New"/>
                <w:b/>
                <w:bCs/>
              </w:rPr>
              <w:t>€</w:t>
            </w:r>
          </w:p>
        </w:tc>
      </w:tr>
    </w:tbl>
    <w:p w14:paraId="7E7AA849" w14:textId="77777777" w:rsidR="003D4FFC" w:rsidRDefault="003D4FFC" w:rsidP="009F0822">
      <w:pPr>
        <w:pStyle w:val="Paragrafoelenco"/>
        <w:spacing w:line="240" w:lineRule="auto"/>
        <w:ind w:left="0"/>
        <w:jc w:val="both"/>
        <w:rPr>
          <w:rFonts w:ascii="Courier New" w:hAnsi="Courier New" w:cs="Courier New"/>
        </w:rPr>
      </w:pPr>
    </w:p>
    <w:p w14:paraId="647A4D04" w14:textId="77777777" w:rsidR="00924347" w:rsidRDefault="00924347" w:rsidP="009F0822">
      <w:pPr>
        <w:pStyle w:val="Paragrafoelenco"/>
        <w:spacing w:line="240" w:lineRule="auto"/>
        <w:ind w:left="0"/>
        <w:jc w:val="both"/>
        <w:rPr>
          <w:rFonts w:ascii="Courier New" w:hAnsi="Courier New" w:cs="Courier New"/>
        </w:rPr>
      </w:pPr>
    </w:p>
    <w:p w14:paraId="1DA79CC0" w14:textId="77777777" w:rsidR="0008669F" w:rsidRPr="00C30A6D" w:rsidRDefault="0008669F" w:rsidP="00591562">
      <w:pPr>
        <w:spacing w:after="0"/>
        <w:jc w:val="center"/>
        <w:rPr>
          <w:rFonts w:ascii="Courier New" w:hAnsi="Courier New" w:cs="Courier New"/>
          <w:b/>
        </w:rPr>
      </w:pPr>
      <w:r w:rsidRPr="00C30A6D">
        <w:rPr>
          <w:rFonts w:ascii="Courier New" w:hAnsi="Courier New" w:cs="Courier New"/>
          <w:b/>
        </w:rPr>
        <w:t>SI IMPEGNA A:</w:t>
      </w:r>
    </w:p>
    <w:p w14:paraId="42352FDE" w14:textId="07E37C36" w:rsidR="0008669F" w:rsidRPr="00C30A6D" w:rsidRDefault="0008669F" w:rsidP="00071BA8">
      <w:pPr>
        <w:pStyle w:val="Paragrafoelenco"/>
        <w:numPr>
          <w:ilvl w:val="0"/>
          <w:numId w:val="40"/>
        </w:numPr>
        <w:spacing w:after="0" w:line="240" w:lineRule="auto"/>
        <w:jc w:val="both"/>
        <w:rPr>
          <w:rFonts w:ascii="Courier New" w:hAnsi="Courier New" w:cs="Courier New"/>
        </w:rPr>
      </w:pPr>
      <w:r w:rsidRPr="00C30A6D">
        <w:rPr>
          <w:rFonts w:ascii="Courier New" w:hAnsi="Courier New" w:cs="Courier New"/>
        </w:rPr>
        <w:t>osservare le normative comunitarie, nazionali e regionali e tutte le delibere di Giunta regionale di</w:t>
      </w:r>
      <w:r w:rsidR="00B3222E" w:rsidRPr="00C30A6D">
        <w:rPr>
          <w:rFonts w:ascii="Courier New" w:hAnsi="Courier New" w:cs="Courier New"/>
        </w:rPr>
        <w:t xml:space="preserve"> </w:t>
      </w:r>
      <w:r w:rsidRPr="00C30A6D">
        <w:rPr>
          <w:rFonts w:ascii="Courier New" w:hAnsi="Courier New" w:cs="Courier New"/>
        </w:rPr>
        <w:t>riferimento, ivi compresa l'attività di vigilanza espletata dalla Regione</w:t>
      </w:r>
      <w:r w:rsidR="00B3222E" w:rsidRPr="00C30A6D">
        <w:rPr>
          <w:rFonts w:ascii="Courier New" w:hAnsi="Courier New" w:cs="Courier New"/>
        </w:rPr>
        <w:t xml:space="preserve"> </w:t>
      </w:r>
      <w:r w:rsidRPr="00C30A6D">
        <w:rPr>
          <w:rFonts w:ascii="Courier New" w:hAnsi="Courier New" w:cs="Courier New"/>
        </w:rPr>
        <w:t>Emilia-Romagna</w:t>
      </w:r>
      <w:r w:rsidR="004E61A1" w:rsidRPr="00C30A6D">
        <w:rPr>
          <w:rFonts w:ascii="Courier New" w:hAnsi="Courier New" w:cs="Courier New"/>
        </w:rPr>
        <w:t xml:space="preserve"> </w:t>
      </w:r>
      <w:r w:rsidR="00071BA8" w:rsidRPr="00071BA8">
        <w:rPr>
          <w:rFonts w:ascii="Courier New" w:hAnsi="Courier New" w:cs="Courier New"/>
        </w:rPr>
        <w:t>dai Ministeri</w:t>
      </w:r>
      <w:r w:rsidR="00071BA8">
        <w:rPr>
          <w:rFonts w:ascii="Courier New" w:hAnsi="Courier New" w:cs="Courier New"/>
        </w:rPr>
        <w:t xml:space="preserve"> </w:t>
      </w:r>
      <w:r w:rsidR="00071BA8" w:rsidRPr="00071BA8">
        <w:rPr>
          <w:rFonts w:ascii="Courier New" w:hAnsi="Courier New" w:cs="Courier New"/>
        </w:rPr>
        <w:t>competenti, dalla UE;</w:t>
      </w:r>
    </w:p>
    <w:p w14:paraId="0D7A2162" w14:textId="77777777" w:rsidR="0008669F" w:rsidRPr="00C30A6D" w:rsidRDefault="0008669F" w:rsidP="00071BA8">
      <w:pPr>
        <w:pStyle w:val="Paragrafoelenco"/>
        <w:numPr>
          <w:ilvl w:val="0"/>
          <w:numId w:val="40"/>
        </w:numPr>
        <w:spacing w:line="240" w:lineRule="auto"/>
        <w:jc w:val="both"/>
        <w:rPr>
          <w:rFonts w:ascii="Courier New" w:hAnsi="Courier New" w:cs="Courier New"/>
        </w:rPr>
      </w:pPr>
      <w:r w:rsidRPr="00C30A6D">
        <w:rPr>
          <w:rFonts w:ascii="Courier New" w:hAnsi="Courier New" w:cs="Courier New"/>
        </w:rPr>
        <w:t>assicurare, sotto la propria responsabilità, il rispetto della normativa in materia fiscale, previdenziale e di</w:t>
      </w:r>
      <w:r w:rsidR="00B3222E" w:rsidRPr="00C30A6D">
        <w:rPr>
          <w:rFonts w:ascii="Courier New" w:hAnsi="Courier New" w:cs="Courier New"/>
        </w:rPr>
        <w:t xml:space="preserve"> </w:t>
      </w:r>
      <w:r w:rsidRPr="00C30A6D">
        <w:rPr>
          <w:rFonts w:ascii="Courier New" w:hAnsi="Courier New" w:cs="Courier New"/>
        </w:rPr>
        <w:t>sicurezza dei lavoratori;</w:t>
      </w:r>
    </w:p>
    <w:p w14:paraId="3249E9FA" w14:textId="3490053B" w:rsidR="00071BA8" w:rsidRDefault="00071BA8" w:rsidP="00071BA8">
      <w:pPr>
        <w:pStyle w:val="Paragrafoelenco"/>
        <w:numPr>
          <w:ilvl w:val="0"/>
          <w:numId w:val="40"/>
        </w:numPr>
        <w:spacing w:line="240" w:lineRule="auto"/>
        <w:jc w:val="both"/>
        <w:rPr>
          <w:rFonts w:ascii="Courier New" w:hAnsi="Courier New" w:cs="Courier New"/>
        </w:rPr>
      </w:pPr>
      <w:r w:rsidRPr="00071BA8">
        <w:rPr>
          <w:rFonts w:ascii="Courier New" w:hAnsi="Courier New" w:cs="Courier New"/>
        </w:rPr>
        <w:lastRenderedPageBreak/>
        <w:t>assicurare e garantire il rispetto delle norme in materia di idoneità di strutture, impianti ed attrezzature</w:t>
      </w:r>
      <w:r>
        <w:rPr>
          <w:rFonts w:ascii="Courier New" w:hAnsi="Courier New" w:cs="Courier New"/>
        </w:rPr>
        <w:t xml:space="preserve"> </w:t>
      </w:r>
      <w:r w:rsidRPr="00071BA8">
        <w:rPr>
          <w:rFonts w:ascii="Courier New" w:hAnsi="Courier New" w:cs="Courier New"/>
        </w:rPr>
        <w:t>utilizzate per l'attuazione delle singole azion</w:t>
      </w:r>
      <w:r>
        <w:rPr>
          <w:rFonts w:ascii="Courier New" w:hAnsi="Courier New" w:cs="Courier New"/>
        </w:rPr>
        <w:t>i;</w:t>
      </w:r>
    </w:p>
    <w:p w14:paraId="19790665" w14:textId="781B1D8F" w:rsidR="00071BA8" w:rsidRDefault="0008669F" w:rsidP="00071BA8">
      <w:pPr>
        <w:pStyle w:val="Paragrafoelenco"/>
        <w:numPr>
          <w:ilvl w:val="0"/>
          <w:numId w:val="40"/>
        </w:numPr>
        <w:spacing w:line="240" w:lineRule="auto"/>
        <w:jc w:val="both"/>
        <w:rPr>
          <w:rFonts w:ascii="Courier New" w:hAnsi="Courier New" w:cs="Courier New"/>
        </w:rPr>
      </w:pPr>
      <w:r w:rsidRPr="00C30A6D">
        <w:rPr>
          <w:rFonts w:ascii="Courier New" w:hAnsi="Courier New" w:cs="Courier New"/>
        </w:rPr>
        <w:t xml:space="preserve">rispettare </w:t>
      </w:r>
      <w:r w:rsidR="00071BA8" w:rsidRPr="00071BA8">
        <w:rPr>
          <w:rFonts w:ascii="Courier New" w:hAnsi="Courier New" w:cs="Courier New"/>
        </w:rPr>
        <w:t>le procedure di monitoraggio delle iniziative previste dalle disposizioni regionali vigenti, nonché</w:t>
      </w:r>
      <w:r w:rsidR="00071BA8">
        <w:rPr>
          <w:rFonts w:ascii="Courier New" w:hAnsi="Courier New" w:cs="Courier New"/>
        </w:rPr>
        <w:t xml:space="preserve"> </w:t>
      </w:r>
      <w:r w:rsidR="00071BA8" w:rsidRPr="00071BA8">
        <w:rPr>
          <w:rFonts w:ascii="Courier New" w:hAnsi="Courier New" w:cs="Courier New"/>
        </w:rPr>
        <w:t>da altre disposizioni nazionali, comunitarie, laddove previste, e fornire la documentazione ed i dati</w:t>
      </w:r>
      <w:r w:rsidR="00071BA8">
        <w:rPr>
          <w:rFonts w:ascii="Courier New" w:hAnsi="Courier New" w:cs="Courier New"/>
        </w:rPr>
        <w:t xml:space="preserve"> </w:t>
      </w:r>
      <w:r w:rsidR="00071BA8" w:rsidRPr="00071BA8">
        <w:rPr>
          <w:rFonts w:ascii="Courier New" w:hAnsi="Courier New" w:cs="Courier New"/>
        </w:rPr>
        <w:t>richiesti</w:t>
      </w:r>
      <w:r w:rsidR="00071BA8">
        <w:rPr>
          <w:rFonts w:ascii="Courier New" w:hAnsi="Courier New" w:cs="Courier New"/>
        </w:rPr>
        <w:t>;</w:t>
      </w:r>
    </w:p>
    <w:p w14:paraId="6D026DC7" w14:textId="41C16CD0" w:rsidR="00071BA8" w:rsidRDefault="00071BA8" w:rsidP="00071BA8">
      <w:pPr>
        <w:pStyle w:val="Paragrafoelenco"/>
        <w:numPr>
          <w:ilvl w:val="0"/>
          <w:numId w:val="40"/>
        </w:numPr>
        <w:spacing w:line="240" w:lineRule="auto"/>
        <w:jc w:val="both"/>
        <w:rPr>
          <w:rFonts w:ascii="Courier New" w:hAnsi="Courier New" w:cs="Courier New"/>
        </w:rPr>
      </w:pPr>
      <w:r w:rsidRPr="00071BA8">
        <w:rPr>
          <w:rFonts w:ascii="Courier New" w:hAnsi="Courier New" w:cs="Courier New"/>
        </w:rPr>
        <w:t>rispettare le finalità, l'articolazione ed i contenuti inseriti ne</w:t>
      </w:r>
      <w:r>
        <w:rPr>
          <w:rFonts w:ascii="Courier New" w:hAnsi="Courier New" w:cs="Courier New"/>
        </w:rPr>
        <w:t>lla candidatura</w:t>
      </w:r>
      <w:r w:rsidRPr="00071BA8">
        <w:rPr>
          <w:rFonts w:ascii="Courier New" w:hAnsi="Courier New" w:cs="Courier New"/>
        </w:rPr>
        <w:t>, salvo eventuali</w:t>
      </w:r>
      <w:r>
        <w:rPr>
          <w:rFonts w:ascii="Courier New" w:hAnsi="Courier New" w:cs="Courier New"/>
        </w:rPr>
        <w:t xml:space="preserve"> </w:t>
      </w:r>
      <w:r w:rsidRPr="00071BA8">
        <w:rPr>
          <w:rFonts w:ascii="Courier New" w:hAnsi="Courier New" w:cs="Courier New"/>
        </w:rPr>
        <w:t>richieste di modifica da formalizzare alla Pubblica Amministrazione in indirizzo nel rispetto delle</w:t>
      </w:r>
      <w:r>
        <w:rPr>
          <w:rFonts w:ascii="Courier New" w:hAnsi="Courier New" w:cs="Courier New"/>
        </w:rPr>
        <w:t xml:space="preserve"> </w:t>
      </w:r>
      <w:r w:rsidRPr="00071BA8">
        <w:rPr>
          <w:rFonts w:ascii="Courier New" w:hAnsi="Courier New" w:cs="Courier New"/>
        </w:rPr>
        <w:t>disposizioni attuative vigenti</w:t>
      </w:r>
      <w:r w:rsidR="00AA01E6">
        <w:rPr>
          <w:rFonts w:ascii="Courier New" w:hAnsi="Courier New" w:cs="Courier New"/>
        </w:rPr>
        <w:t>.</w:t>
      </w:r>
    </w:p>
    <w:p w14:paraId="3C549B99" w14:textId="77777777" w:rsidR="00071BA8" w:rsidRDefault="00071BA8" w:rsidP="00970E7D">
      <w:pPr>
        <w:spacing w:after="0"/>
        <w:jc w:val="center"/>
        <w:rPr>
          <w:rFonts w:ascii="Courier New" w:hAnsi="Courier New" w:cs="Courier New"/>
          <w:b/>
        </w:rPr>
      </w:pPr>
    </w:p>
    <w:p w14:paraId="0189BCB0" w14:textId="77777777" w:rsidR="003D4FFC" w:rsidRDefault="003D4FFC" w:rsidP="00970E7D">
      <w:pPr>
        <w:spacing w:after="0"/>
        <w:jc w:val="center"/>
        <w:rPr>
          <w:rFonts w:ascii="Courier New" w:hAnsi="Courier New" w:cs="Courier New"/>
          <w:b/>
        </w:rPr>
      </w:pPr>
    </w:p>
    <w:p w14:paraId="382BF4B1" w14:textId="77777777" w:rsidR="00E43B6D" w:rsidRPr="00C30A6D" w:rsidRDefault="00E43B6D" w:rsidP="004E61A1">
      <w:pPr>
        <w:pStyle w:val="Paragrafoelenco"/>
        <w:spacing w:line="240" w:lineRule="auto"/>
        <w:ind w:left="360"/>
        <w:jc w:val="both"/>
        <w:rPr>
          <w:rFonts w:ascii="Courier New" w:hAnsi="Courier New" w:cs="Courier New"/>
        </w:rPr>
      </w:pPr>
    </w:p>
    <w:p w14:paraId="7611F225" w14:textId="49C153E4" w:rsidR="006B0506" w:rsidRPr="00485D54" w:rsidRDefault="006B0506" w:rsidP="00AA01E6">
      <w:pPr>
        <w:spacing w:after="0"/>
        <w:jc w:val="center"/>
        <w:rPr>
          <w:rFonts w:ascii="Courier New" w:hAnsi="Courier New" w:cs="Courier New"/>
          <w:b/>
          <w:bCs/>
          <w:i/>
          <w:iCs/>
          <w:sz w:val="18"/>
        </w:rPr>
      </w:pPr>
      <w:r w:rsidRPr="00485D54">
        <w:rPr>
          <w:rFonts w:ascii="Courier New" w:hAnsi="Courier New" w:cs="Courier New"/>
          <w:b/>
          <w:bCs/>
          <w:i/>
          <w:iCs/>
          <w:sz w:val="18"/>
        </w:rPr>
        <w:t>INFORMATIVA per il trattamento dei dati personali</w:t>
      </w:r>
    </w:p>
    <w:p w14:paraId="2F233C48" w14:textId="25F281BB" w:rsidR="006B0506" w:rsidRPr="00485D54" w:rsidRDefault="006B0506" w:rsidP="00485D54">
      <w:pPr>
        <w:spacing w:after="0"/>
        <w:jc w:val="both"/>
        <w:rPr>
          <w:rFonts w:ascii="Courier New" w:hAnsi="Courier New" w:cs="Courier New"/>
          <w:i/>
          <w:iCs/>
          <w:sz w:val="18"/>
        </w:rPr>
      </w:pPr>
      <w:r w:rsidRPr="00485D54">
        <w:rPr>
          <w:rFonts w:ascii="Courier New" w:hAnsi="Courier New" w:cs="Courier New"/>
          <w:i/>
          <w:iCs/>
          <w:sz w:val="18"/>
        </w:rPr>
        <w:t>Tutti i dati personali di cui l’Amministrazione venga in possesso in occasione dell’espletamento del presente procedimento, verranno trattati nel rispetto del Regolamento europeo n. 679/2016 “Regolamento generale sulla protezione dei dati”.</w:t>
      </w:r>
      <w:r w:rsidR="00485D54" w:rsidRPr="00485D54">
        <w:rPr>
          <w:rFonts w:ascii="Courier New" w:hAnsi="Courier New" w:cs="Courier New"/>
          <w:i/>
          <w:iCs/>
          <w:sz w:val="18"/>
        </w:rPr>
        <w:t xml:space="preserve"> </w:t>
      </w:r>
      <w:r w:rsidRPr="00485D54">
        <w:rPr>
          <w:rFonts w:ascii="Courier New" w:hAnsi="Courier New" w:cs="Courier New"/>
          <w:i/>
          <w:iCs/>
          <w:sz w:val="18"/>
        </w:rPr>
        <w:t>La relativa “Informativa” è parte integrante dell’</w:t>
      </w:r>
      <w:r w:rsidR="00813A15" w:rsidRPr="00485D54">
        <w:rPr>
          <w:rFonts w:ascii="Courier New" w:hAnsi="Courier New" w:cs="Courier New"/>
          <w:i/>
          <w:iCs/>
          <w:sz w:val="18"/>
        </w:rPr>
        <w:t>Invito</w:t>
      </w:r>
      <w:r w:rsidRPr="00485D54">
        <w:rPr>
          <w:rFonts w:ascii="Courier New" w:hAnsi="Courier New" w:cs="Courier New"/>
          <w:i/>
          <w:iCs/>
          <w:sz w:val="18"/>
        </w:rPr>
        <w:t xml:space="preserve"> emanato dalla amministrazione cui è indirizzata.</w:t>
      </w:r>
    </w:p>
    <w:p w14:paraId="75CC6487" w14:textId="77777777" w:rsidR="006B0506" w:rsidRPr="00C30A6D" w:rsidRDefault="006B0506" w:rsidP="006B0506">
      <w:pPr>
        <w:autoSpaceDE w:val="0"/>
        <w:autoSpaceDN w:val="0"/>
        <w:adjustRightInd w:val="0"/>
        <w:spacing w:after="120" w:line="280" w:lineRule="exact"/>
        <w:jc w:val="both"/>
        <w:rPr>
          <w:rFonts w:ascii="Courier New" w:hAnsi="Courier New" w:cs="Courier New"/>
        </w:rPr>
      </w:pPr>
    </w:p>
    <w:p w14:paraId="3D398F19" w14:textId="77777777" w:rsidR="006B0506" w:rsidRPr="00C30A6D" w:rsidRDefault="006B0506" w:rsidP="006B0506">
      <w:pPr>
        <w:autoSpaceDE w:val="0"/>
        <w:autoSpaceDN w:val="0"/>
        <w:adjustRightInd w:val="0"/>
        <w:spacing w:after="120" w:line="280" w:lineRule="exact"/>
        <w:jc w:val="both"/>
        <w:rPr>
          <w:rFonts w:ascii="Courier New" w:hAnsi="Courier New" w:cs="Courier New"/>
        </w:rPr>
      </w:pPr>
    </w:p>
    <w:p w14:paraId="643375E4" w14:textId="77777777" w:rsidR="006B0506" w:rsidRPr="00C30A6D" w:rsidRDefault="006B0506" w:rsidP="00485D54">
      <w:pPr>
        <w:autoSpaceDE w:val="0"/>
        <w:autoSpaceDN w:val="0"/>
        <w:adjustRightInd w:val="0"/>
        <w:spacing w:after="0" w:line="280" w:lineRule="exact"/>
        <w:ind w:left="4956"/>
        <w:jc w:val="center"/>
        <w:rPr>
          <w:rFonts w:ascii="Courier New" w:hAnsi="Courier New" w:cs="Courier New"/>
          <w:b/>
          <w:bCs/>
        </w:rPr>
      </w:pPr>
      <w:r w:rsidRPr="00C30A6D">
        <w:rPr>
          <w:rFonts w:ascii="Courier New" w:hAnsi="Courier New" w:cs="Courier New"/>
          <w:b/>
          <w:bCs/>
        </w:rPr>
        <w:t>Il Legale Rappresentante</w:t>
      </w:r>
    </w:p>
    <w:p w14:paraId="253E946E" w14:textId="77777777" w:rsidR="006B0506" w:rsidRPr="00C30A6D" w:rsidRDefault="006B0506" w:rsidP="00485D54">
      <w:pPr>
        <w:autoSpaceDE w:val="0"/>
        <w:autoSpaceDN w:val="0"/>
        <w:adjustRightInd w:val="0"/>
        <w:spacing w:after="0" w:line="280" w:lineRule="exact"/>
        <w:ind w:left="4956"/>
        <w:jc w:val="center"/>
        <w:rPr>
          <w:rFonts w:ascii="Courier New" w:hAnsi="Courier New" w:cs="Courier New"/>
          <w:b/>
          <w:bCs/>
        </w:rPr>
      </w:pPr>
      <w:r w:rsidRPr="00C30A6D">
        <w:rPr>
          <w:rFonts w:ascii="Courier New" w:hAnsi="Courier New" w:cs="Courier New"/>
          <w:b/>
          <w:bCs/>
        </w:rPr>
        <w:t>(Documento firmato digitalmente)</w:t>
      </w:r>
    </w:p>
    <w:sectPr w:rsidR="006B0506" w:rsidRPr="00C30A6D" w:rsidSect="00071BA8">
      <w:footerReference w:type="default" r:id="rId13"/>
      <w:footerReference w:type="first" r:id="rId14"/>
      <w:pgSz w:w="11906" w:h="16838"/>
      <w:pgMar w:top="993" w:right="1134" w:bottom="993" w:left="1134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DD401" w14:textId="77777777" w:rsidR="00A16D44" w:rsidRDefault="00A16D44" w:rsidP="002C6236">
      <w:pPr>
        <w:spacing w:after="0" w:line="240" w:lineRule="auto"/>
      </w:pPr>
      <w:r>
        <w:separator/>
      </w:r>
    </w:p>
  </w:endnote>
  <w:endnote w:type="continuationSeparator" w:id="0">
    <w:p w14:paraId="39E12995" w14:textId="77777777" w:rsidR="00A16D44" w:rsidRDefault="00A16D44" w:rsidP="002C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416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5FF4" w14:textId="77777777" w:rsidR="00B95218" w:rsidRDefault="00B95218" w:rsidP="00B9521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it-IT"/>
      </w:rPr>
      <w:t>2</w:t>
    </w:r>
    <w:r>
      <w:fldChar w:fldCharType="end"/>
    </w:r>
  </w:p>
  <w:p w14:paraId="2F46F80C" w14:textId="77777777" w:rsidR="00B95218" w:rsidRDefault="00B952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2409" w14:textId="77777777" w:rsidR="00B95218" w:rsidRDefault="00B9521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it-IT"/>
      </w:rPr>
      <w:t>2</w:t>
    </w:r>
    <w:r>
      <w:fldChar w:fldCharType="end"/>
    </w:r>
  </w:p>
  <w:p w14:paraId="7D812397" w14:textId="77777777" w:rsidR="00B95218" w:rsidRDefault="00B952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0D9A9" w14:textId="77777777" w:rsidR="00A16D44" w:rsidRDefault="00A16D44" w:rsidP="002C6236">
      <w:pPr>
        <w:spacing w:after="0" w:line="240" w:lineRule="auto"/>
      </w:pPr>
      <w:r>
        <w:separator/>
      </w:r>
    </w:p>
  </w:footnote>
  <w:footnote w:type="continuationSeparator" w:id="0">
    <w:p w14:paraId="690692AA" w14:textId="77777777" w:rsidR="00A16D44" w:rsidRDefault="00A16D44" w:rsidP="002C6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3" w15:restartNumberingAfterBreak="0">
    <w:nsid w:val="05692DFC"/>
    <w:multiLevelType w:val="hybridMultilevel"/>
    <w:tmpl w:val="B32659F6"/>
    <w:lvl w:ilvl="0" w:tplc="E9C48ADC">
      <w:start w:val="1"/>
      <w:numFmt w:val="lowerLetter"/>
      <w:lvlText w:val="%1)"/>
      <w:lvlJc w:val="left"/>
      <w:pPr>
        <w:ind w:left="90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4" w15:restartNumberingAfterBreak="0">
    <w:nsid w:val="09B33E0F"/>
    <w:multiLevelType w:val="hybridMultilevel"/>
    <w:tmpl w:val="3A1EEC8A"/>
    <w:lvl w:ilvl="0" w:tplc="D868C684"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9414E4"/>
    <w:multiLevelType w:val="hybridMultilevel"/>
    <w:tmpl w:val="3E5CA1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67253"/>
    <w:multiLevelType w:val="hybridMultilevel"/>
    <w:tmpl w:val="9F8AF8C2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0F3E5B"/>
    <w:multiLevelType w:val="hybridMultilevel"/>
    <w:tmpl w:val="6EF64A2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67580A"/>
    <w:multiLevelType w:val="hybridMultilevel"/>
    <w:tmpl w:val="97ECD59C"/>
    <w:lvl w:ilvl="0" w:tplc="0410000F">
      <w:start w:val="1"/>
      <w:numFmt w:val="decimal"/>
      <w:lvlText w:val="%1."/>
      <w:lvlJc w:val="left"/>
      <w:pPr>
        <w:ind w:left="1220" w:hanging="360"/>
      </w:pPr>
    </w:lvl>
    <w:lvl w:ilvl="1" w:tplc="04100019" w:tentative="1">
      <w:start w:val="1"/>
      <w:numFmt w:val="lowerLetter"/>
      <w:lvlText w:val="%2."/>
      <w:lvlJc w:val="left"/>
      <w:pPr>
        <w:ind w:left="1940" w:hanging="360"/>
      </w:pPr>
    </w:lvl>
    <w:lvl w:ilvl="2" w:tplc="0410001B" w:tentative="1">
      <w:start w:val="1"/>
      <w:numFmt w:val="lowerRoman"/>
      <w:lvlText w:val="%3."/>
      <w:lvlJc w:val="right"/>
      <w:pPr>
        <w:ind w:left="2660" w:hanging="180"/>
      </w:pPr>
    </w:lvl>
    <w:lvl w:ilvl="3" w:tplc="0410000F" w:tentative="1">
      <w:start w:val="1"/>
      <w:numFmt w:val="decimal"/>
      <w:lvlText w:val="%4."/>
      <w:lvlJc w:val="left"/>
      <w:pPr>
        <w:ind w:left="3380" w:hanging="360"/>
      </w:pPr>
    </w:lvl>
    <w:lvl w:ilvl="4" w:tplc="04100019" w:tentative="1">
      <w:start w:val="1"/>
      <w:numFmt w:val="lowerLetter"/>
      <w:lvlText w:val="%5."/>
      <w:lvlJc w:val="left"/>
      <w:pPr>
        <w:ind w:left="4100" w:hanging="360"/>
      </w:pPr>
    </w:lvl>
    <w:lvl w:ilvl="5" w:tplc="0410001B" w:tentative="1">
      <w:start w:val="1"/>
      <w:numFmt w:val="lowerRoman"/>
      <w:lvlText w:val="%6."/>
      <w:lvlJc w:val="right"/>
      <w:pPr>
        <w:ind w:left="4820" w:hanging="180"/>
      </w:pPr>
    </w:lvl>
    <w:lvl w:ilvl="6" w:tplc="0410000F" w:tentative="1">
      <w:start w:val="1"/>
      <w:numFmt w:val="decimal"/>
      <w:lvlText w:val="%7."/>
      <w:lvlJc w:val="left"/>
      <w:pPr>
        <w:ind w:left="5540" w:hanging="360"/>
      </w:pPr>
    </w:lvl>
    <w:lvl w:ilvl="7" w:tplc="04100019" w:tentative="1">
      <w:start w:val="1"/>
      <w:numFmt w:val="lowerLetter"/>
      <w:lvlText w:val="%8."/>
      <w:lvlJc w:val="left"/>
      <w:pPr>
        <w:ind w:left="6260" w:hanging="360"/>
      </w:pPr>
    </w:lvl>
    <w:lvl w:ilvl="8" w:tplc="0410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9" w15:restartNumberingAfterBreak="0">
    <w:nsid w:val="19964AC5"/>
    <w:multiLevelType w:val="hybridMultilevel"/>
    <w:tmpl w:val="CA76BC22"/>
    <w:lvl w:ilvl="0" w:tplc="F034B7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535A4"/>
    <w:multiLevelType w:val="hybridMultilevel"/>
    <w:tmpl w:val="19787894"/>
    <w:lvl w:ilvl="0" w:tplc="F9AA7D80">
      <w:start w:val="1"/>
      <w:numFmt w:val="bullet"/>
      <w:lvlText w:val="☐"/>
      <w:lvlJc w:val="left"/>
      <w:pPr>
        <w:ind w:left="720" w:hanging="360"/>
      </w:pPr>
      <w:rPr>
        <w:rFonts w:ascii="MS Gothic" w:eastAsia="MS Gothic" w:hAnsi="MS Gothic" w:hint="eastAsia"/>
        <w:b/>
        <w:bCs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F45E3"/>
    <w:multiLevelType w:val="hybridMultilevel"/>
    <w:tmpl w:val="A3962DFA"/>
    <w:lvl w:ilvl="0" w:tplc="7A3609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D8948B9"/>
    <w:multiLevelType w:val="hybridMultilevel"/>
    <w:tmpl w:val="0F7679C2"/>
    <w:lvl w:ilvl="0" w:tplc="7D72DA96">
      <w:start w:val="1"/>
      <w:numFmt w:val="bullet"/>
      <w:lvlText w:val="☐"/>
      <w:lvlJc w:val="left"/>
      <w:pPr>
        <w:ind w:left="1068" w:hanging="360"/>
      </w:pPr>
      <w:rPr>
        <w:rFonts w:ascii="MS Gothic" w:eastAsia="MS Gothic" w:hAnsi="MS Gothic" w:hint="eastAsia"/>
        <w:b/>
        <w:bCs/>
        <w:sz w:val="20"/>
        <w:szCs w:val="20"/>
      </w:rPr>
    </w:lvl>
    <w:lvl w:ilvl="1" w:tplc="F9AA7D80">
      <w:start w:val="1"/>
      <w:numFmt w:val="bullet"/>
      <w:lvlText w:val="☐"/>
      <w:lvlJc w:val="left"/>
      <w:pPr>
        <w:ind w:left="1788" w:hanging="360"/>
      </w:pPr>
      <w:rPr>
        <w:rFonts w:ascii="MS Gothic" w:eastAsia="MS Gothic" w:hAnsi="MS Gothic" w:hint="eastAsia"/>
        <w:b/>
        <w:bCs/>
        <w:sz w:val="16"/>
        <w:szCs w:val="16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0940436"/>
    <w:multiLevelType w:val="hybridMultilevel"/>
    <w:tmpl w:val="52A4C0D0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212E6C"/>
    <w:multiLevelType w:val="hybridMultilevel"/>
    <w:tmpl w:val="5B649BBC"/>
    <w:lvl w:ilvl="0" w:tplc="FFDAF3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D7405C"/>
    <w:multiLevelType w:val="hybridMultilevel"/>
    <w:tmpl w:val="5DF0398E"/>
    <w:lvl w:ilvl="0" w:tplc="680ACA0A">
      <w:start w:val="1"/>
      <w:numFmt w:val="bullet"/>
      <w:lvlText w:val=""/>
      <w:lvlJc w:val="left"/>
      <w:pPr>
        <w:ind w:left="705" w:hanging="705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ED67E84"/>
    <w:multiLevelType w:val="hybridMultilevel"/>
    <w:tmpl w:val="B71AF772"/>
    <w:lvl w:ilvl="0" w:tplc="80884EFA">
      <w:start w:val="1"/>
      <w:numFmt w:val="bullet"/>
      <w:lvlText w:val="☐"/>
      <w:lvlJc w:val="left"/>
      <w:pPr>
        <w:ind w:left="720" w:hanging="360"/>
      </w:pPr>
      <w:rPr>
        <w:rFonts w:ascii="MS Gothic" w:eastAsia="MS Gothic" w:hAnsi="MS Gothic" w:hint="eastAsia"/>
        <w:b/>
        <w:bCs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361BF"/>
    <w:multiLevelType w:val="hybridMultilevel"/>
    <w:tmpl w:val="3F78436A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B2749B"/>
    <w:multiLevelType w:val="hybridMultilevel"/>
    <w:tmpl w:val="6D92FED0"/>
    <w:lvl w:ilvl="0" w:tplc="4028AE34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26F93"/>
    <w:multiLevelType w:val="hybridMultilevel"/>
    <w:tmpl w:val="790EB25C"/>
    <w:lvl w:ilvl="0" w:tplc="21CAC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CE7E80"/>
    <w:multiLevelType w:val="hybridMultilevel"/>
    <w:tmpl w:val="7390E8E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7A2170"/>
    <w:multiLevelType w:val="hybridMultilevel"/>
    <w:tmpl w:val="3CC6FDB4"/>
    <w:lvl w:ilvl="0" w:tplc="FFFFFFFF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 w:hint="eastAsia"/>
        <w:b/>
        <w:bCs/>
        <w:sz w:val="16"/>
        <w:szCs w:val="16"/>
      </w:rPr>
    </w:lvl>
    <w:lvl w:ilvl="1" w:tplc="FFFFFFFF">
      <w:start w:val="1"/>
      <w:numFmt w:val="bullet"/>
      <w:lvlText w:val="☐"/>
      <w:lvlJc w:val="left"/>
      <w:pPr>
        <w:ind w:left="1080" w:hanging="360"/>
      </w:pPr>
      <w:rPr>
        <w:rFonts w:ascii="MS Gothic" w:eastAsia="MS Gothic" w:hAnsi="MS Gothic" w:hint="eastAsia"/>
        <w:b/>
        <w:bCs/>
        <w:sz w:val="16"/>
        <w:szCs w:val="16"/>
      </w:rPr>
    </w:lvl>
    <w:lvl w:ilvl="2" w:tplc="F9AA7D80">
      <w:start w:val="1"/>
      <w:numFmt w:val="bullet"/>
      <w:lvlText w:val="☐"/>
      <w:lvlJc w:val="left"/>
      <w:pPr>
        <w:ind w:left="1800" w:hanging="360"/>
      </w:pPr>
      <w:rPr>
        <w:rFonts w:ascii="MS Gothic" w:eastAsia="MS Gothic" w:hAnsi="MS Gothic" w:hint="eastAsia"/>
        <w:b/>
        <w:bCs/>
        <w:sz w:val="16"/>
        <w:szCs w:val="16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B153AB"/>
    <w:multiLevelType w:val="hybridMultilevel"/>
    <w:tmpl w:val="2D708F90"/>
    <w:lvl w:ilvl="0" w:tplc="E42ABBC2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 w:hint="eastAsia"/>
        <w:b/>
        <w:bCs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</w:abstractNum>
  <w:abstractNum w:abstractNumId="23" w15:restartNumberingAfterBreak="0">
    <w:nsid w:val="50842F17"/>
    <w:multiLevelType w:val="hybridMultilevel"/>
    <w:tmpl w:val="893AF32C"/>
    <w:lvl w:ilvl="0" w:tplc="6D606452">
      <w:start w:val="1"/>
      <w:numFmt w:val="bullet"/>
      <w:lvlText w:val="☐"/>
      <w:lvlJc w:val="left"/>
      <w:pPr>
        <w:ind w:left="1068" w:hanging="360"/>
      </w:pPr>
      <w:rPr>
        <w:rFonts w:ascii="MS Gothic" w:eastAsia="MS Gothic" w:hAnsi="MS Gothic" w:hint="eastAsia"/>
        <w:b/>
        <w:bCs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44D46E2"/>
    <w:multiLevelType w:val="hybridMultilevel"/>
    <w:tmpl w:val="29C83DB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5416A4C"/>
    <w:multiLevelType w:val="multilevel"/>
    <w:tmpl w:val="E3221C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6" w15:restartNumberingAfterBreak="0">
    <w:nsid w:val="55B670C2"/>
    <w:multiLevelType w:val="hybridMultilevel"/>
    <w:tmpl w:val="91CA60BC"/>
    <w:lvl w:ilvl="0" w:tplc="DF185CEE">
      <w:start w:val="3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B5D15"/>
    <w:multiLevelType w:val="hybridMultilevel"/>
    <w:tmpl w:val="E6444D5A"/>
    <w:lvl w:ilvl="0" w:tplc="C82E26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794B76"/>
    <w:multiLevelType w:val="hybridMultilevel"/>
    <w:tmpl w:val="A36CF33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FB5964"/>
    <w:multiLevelType w:val="hybridMultilevel"/>
    <w:tmpl w:val="11E2671E"/>
    <w:lvl w:ilvl="0" w:tplc="4796D8F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08472A2"/>
    <w:multiLevelType w:val="hybridMultilevel"/>
    <w:tmpl w:val="B84A5C5A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bCs/>
        <w:sz w:val="16"/>
        <w:szCs w:val="16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A109DC"/>
    <w:multiLevelType w:val="hybridMultilevel"/>
    <w:tmpl w:val="A48619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36D0F"/>
    <w:multiLevelType w:val="hybridMultilevel"/>
    <w:tmpl w:val="889C71EA"/>
    <w:lvl w:ilvl="0" w:tplc="D81C3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80862"/>
    <w:multiLevelType w:val="hybridMultilevel"/>
    <w:tmpl w:val="A07EA9DE"/>
    <w:lvl w:ilvl="0" w:tplc="D81C3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84E9F"/>
    <w:multiLevelType w:val="hybridMultilevel"/>
    <w:tmpl w:val="D8C0B78E"/>
    <w:lvl w:ilvl="0" w:tplc="21CAC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2536A0"/>
    <w:multiLevelType w:val="hybridMultilevel"/>
    <w:tmpl w:val="F6C6BAAE"/>
    <w:lvl w:ilvl="0" w:tplc="1FBAA918">
      <w:start w:val="1"/>
      <w:numFmt w:val="bullet"/>
      <w:lvlText w:val="☐"/>
      <w:lvlJc w:val="left"/>
      <w:pPr>
        <w:ind w:left="502" w:hanging="360"/>
      </w:pPr>
      <w:rPr>
        <w:rFonts w:ascii="MS Gothic" w:eastAsia="MS Gothic" w:hAnsi="MS Gothic" w:hint="eastAsia"/>
        <w:b/>
        <w:bCs/>
        <w:sz w:val="20"/>
        <w:szCs w:val="20"/>
      </w:rPr>
    </w:lvl>
    <w:lvl w:ilvl="1" w:tplc="E974B312">
      <w:start w:val="1"/>
      <w:numFmt w:val="bullet"/>
      <w:lvlText w:val="☐"/>
      <w:lvlJc w:val="left"/>
      <w:pPr>
        <w:ind w:left="1220" w:hanging="360"/>
      </w:pPr>
      <w:rPr>
        <w:rFonts w:ascii="MS Gothic" w:eastAsia="MS Gothic" w:hAnsi="MS Gothic" w:hint="eastAsia"/>
        <w:b/>
        <w:bCs/>
        <w:sz w:val="20"/>
        <w:szCs w:val="20"/>
      </w:rPr>
    </w:lvl>
    <w:lvl w:ilvl="2" w:tplc="04100005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36" w15:restartNumberingAfterBreak="0">
    <w:nsid w:val="731D715A"/>
    <w:multiLevelType w:val="hybridMultilevel"/>
    <w:tmpl w:val="9F32E93C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6027C0"/>
    <w:multiLevelType w:val="hybridMultilevel"/>
    <w:tmpl w:val="30EAF3DC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5B2FA7"/>
    <w:multiLevelType w:val="hybridMultilevel"/>
    <w:tmpl w:val="5986F8B0"/>
    <w:lvl w:ilvl="0" w:tplc="E55C7A68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42D6C"/>
    <w:multiLevelType w:val="hybridMultilevel"/>
    <w:tmpl w:val="C8446C6A"/>
    <w:lvl w:ilvl="0" w:tplc="BB1A5B94">
      <w:start w:val="1"/>
      <w:numFmt w:val="bullet"/>
      <w:lvlText w:val="☐"/>
      <w:lvlJc w:val="left"/>
      <w:pPr>
        <w:ind w:left="720" w:hanging="360"/>
      </w:pPr>
      <w:rPr>
        <w:rFonts w:ascii="MS Gothic" w:eastAsia="MS Gothic" w:hAnsi="MS Gothic" w:hint="eastAsia"/>
        <w:b/>
        <w:bCs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C912766"/>
    <w:multiLevelType w:val="hybridMultilevel"/>
    <w:tmpl w:val="5CD00572"/>
    <w:lvl w:ilvl="0" w:tplc="21CAC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7F8845C1"/>
    <w:multiLevelType w:val="hybridMultilevel"/>
    <w:tmpl w:val="46AA5408"/>
    <w:lvl w:ilvl="0" w:tplc="81D660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668942513">
    <w:abstractNumId w:val="14"/>
  </w:num>
  <w:num w:numId="2" w16cid:durableId="138111506">
    <w:abstractNumId w:val="24"/>
  </w:num>
  <w:num w:numId="3" w16cid:durableId="1949966286">
    <w:abstractNumId w:val="38"/>
  </w:num>
  <w:num w:numId="4" w16cid:durableId="1653679892">
    <w:abstractNumId w:val="11"/>
  </w:num>
  <w:num w:numId="5" w16cid:durableId="1434283369">
    <w:abstractNumId w:val="35"/>
  </w:num>
  <w:num w:numId="6" w16cid:durableId="741949709">
    <w:abstractNumId w:val="19"/>
  </w:num>
  <w:num w:numId="7" w16cid:durableId="1094205206">
    <w:abstractNumId w:val="40"/>
  </w:num>
  <w:num w:numId="8" w16cid:durableId="2116054548">
    <w:abstractNumId w:val="34"/>
  </w:num>
  <w:num w:numId="9" w16cid:durableId="1303195991">
    <w:abstractNumId w:val="0"/>
  </w:num>
  <w:num w:numId="10" w16cid:durableId="241531436">
    <w:abstractNumId w:val="1"/>
  </w:num>
  <w:num w:numId="11" w16cid:durableId="799613483">
    <w:abstractNumId w:val="2"/>
  </w:num>
  <w:num w:numId="12" w16cid:durableId="350690904">
    <w:abstractNumId w:val="27"/>
  </w:num>
  <w:num w:numId="13" w16cid:durableId="1196700769">
    <w:abstractNumId w:val="9"/>
  </w:num>
  <w:num w:numId="14" w16cid:durableId="986934037">
    <w:abstractNumId w:val="7"/>
  </w:num>
  <w:num w:numId="15" w16cid:durableId="1255241061">
    <w:abstractNumId w:val="20"/>
  </w:num>
  <w:num w:numId="16" w16cid:durableId="2077780408">
    <w:abstractNumId w:val="18"/>
  </w:num>
  <w:num w:numId="17" w16cid:durableId="71047312">
    <w:abstractNumId w:val="25"/>
  </w:num>
  <w:num w:numId="18" w16cid:durableId="255283999">
    <w:abstractNumId w:val="5"/>
  </w:num>
  <w:num w:numId="19" w16cid:durableId="512229885">
    <w:abstractNumId w:val="6"/>
  </w:num>
  <w:num w:numId="20" w16cid:durableId="1659190862">
    <w:abstractNumId w:val="21"/>
  </w:num>
  <w:num w:numId="21" w16cid:durableId="1898011109">
    <w:abstractNumId w:val="16"/>
  </w:num>
  <w:num w:numId="22" w16cid:durableId="1691100255">
    <w:abstractNumId w:val="22"/>
  </w:num>
  <w:num w:numId="23" w16cid:durableId="473916680">
    <w:abstractNumId w:val="30"/>
  </w:num>
  <w:num w:numId="24" w16cid:durableId="950625095">
    <w:abstractNumId w:val="12"/>
  </w:num>
  <w:num w:numId="25" w16cid:durableId="1973365542">
    <w:abstractNumId w:val="26"/>
  </w:num>
  <w:num w:numId="26" w16cid:durableId="381295796">
    <w:abstractNumId w:val="10"/>
  </w:num>
  <w:num w:numId="27" w16cid:durableId="1847475353">
    <w:abstractNumId w:val="8"/>
  </w:num>
  <w:num w:numId="28" w16cid:durableId="103115981">
    <w:abstractNumId w:val="3"/>
  </w:num>
  <w:num w:numId="29" w16cid:durableId="922301305">
    <w:abstractNumId w:val="13"/>
  </w:num>
  <w:num w:numId="30" w16cid:durableId="1879968514">
    <w:abstractNumId w:val="4"/>
  </w:num>
  <w:num w:numId="31" w16cid:durableId="166210102">
    <w:abstractNumId w:val="17"/>
  </w:num>
  <w:num w:numId="32" w16cid:durableId="113913114">
    <w:abstractNumId w:val="36"/>
  </w:num>
  <w:num w:numId="33" w16cid:durableId="55976300">
    <w:abstractNumId w:val="32"/>
  </w:num>
  <w:num w:numId="34" w16cid:durableId="1473517801">
    <w:abstractNumId w:val="37"/>
  </w:num>
  <w:num w:numId="35" w16cid:durableId="1633515747">
    <w:abstractNumId w:val="39"/>
  </w:num>
  <w:num w:numId="36" w16cid:durableId="1795444936">
    <w:abstractNumId w:val="41"/>
  </w:num>
  <w:num w:numId="37" w16cid:durableId="1296568379">
    <w:abstractNumId w:val="31"/>
  </w:num>
  <w:num w:numId="38" w16cid:durableId="1336808206">
    <w:abstractNumId w:val="15"/>
  </w:num>
  <w:num w:numId="39" w16cid:durableId="751584071">
    <w:abstractNumId w:val="33"/>
  </w:num>
  <w:num w:numId="40" w16cid:durableId="594093780">
    <w:abstractNumId w:val="28"/>
  </w:num>
  <w:num w:numId="41" w16cid:durableId="725496726">
    <w:abstractNumId w:val="29"/>
  </w:num>
  <w:num w:numId="42" w16cid:durableId="110083790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669F"/>
    <w:rsid w:val="00006445"/>
    <w:rsid w:val="00006BF1"/>
    <w:rsid w:val="00017218"/>
    <w:rsid w:val="0001727A"/>
    <w:rsid w:val="000241BA"/>
    <w:rsid w:val="00025F47"/>
    <w:rsid w:val="00027DB7"/>
    <w:rsid w:val="00031FC7"/>
    <w:rsid w:val="000408C3"/>
    <w:rsid w:val="000567A4"/>
    <w:rsid w:val="000656CB"/>
    <w:rsid w:val="000662AE"/>
    <w:rsid w:val="00071BA8"/>
    <w:rsid w:val="0008669F"/>
    <w:rsid w:val="000923A8"/>
    <w:rsid w:val="000A05A4"/>
    <w:rsid w:val="000A1605"/>
    <w:rsid w:val="000A221E"/>
    <w:rsid w:val="000A5498"/>
    <w:rsid w:val="000B460D"/>
    <w:rsid w:val="000C1634"/>
    <w:rsid w:val="000C363E"/>
    <w:rsid w:val="000D22FA"/>
    <w:rsid w:val="000D54B7"/>
    <w:rsid w:val="000E69F8"/>
    <w:rsid w:val="001000B6"/>
    <w:rsid w:val="001056E6"/>
    <w:rsid w:val="00114893"/>
    <w:rsid w:val="00130945"/>
    <w:rsid w:val="001362E8"/>
    <w:rsid w:val="00161A6F"/>
    <w:rsid w:val="0016722F"/>
    <w:rsid w:val="0018397F"/>
    <w:rsid w:val="0019685E"/>
    <w:rsid w:val="001C650E"/>
    <w:rsid w:val="001D6B40"/>
    <w:rsid w:val="001E137D"/>
    <w:rsid w:val="001E63C0"/>
    <w:rsid w:val="001F1E38"/>
    <w:rsid w:val="00211D81"/>
    <w:rsid w:val="002134CD"/>
    <w:rsid w:val="00245252"/>
    <w:rsid w:val="00247CCF"/>
    <w:rsid w:val="00257412"/>
    <w:rsid w:val="00262833"/>
    <w:rsid w:val="00265586"/>
    <w:rsid w:val="0026666F"/>
    <w:rsid w:val="002802CA"/>
    <w:rsid w:val="002806E3"/>
    <w:rsid w:val="00281E31"/>
    <w:rsid w:val="00283B6E"/>
    <w:rsid w:val="002955BC"/>
    <w:rsid w:val="002C440E"/>
    <w:rsid w:val="002C5B62"/>
    <w:rsid w:val="002C6236"/>
    <w:rsid w:val="00302E64"/>
    <w:rsid w:val="00321DFF"/>
    <w:rsid w:val="0033642F"/>
    <w:rsid w:val="00340202"/>
    <w:rsid w:val="003412EB"/>
    <w:rsid w:val="00347B7D"/>
    <w:rsid w:val="003517EC"/>
    <w:rsid w:val="003604C8"/>
    <w:rsid w:val="0036712A"/>
    <w:rsid w:val="003704FA"/>
    <w:rsid w:val="00397BE6"/>
    <w:rsid w:val="003B29DB"/>
    <w:rsid w:val="003C6C43"/>
    <w:rsid w:val="003D4FFC"/>
    <w:rsid w:val="003E12E2"/>
    <w:rsid w:val="004034ED"/>
    <w:rsid w:val="0040664E"/>
    <w:rsid w:val="00412135"/>
    <w:rsid w:val="00412D09"/>
    <w:rsid w:val="00426095"/>
    <w:rsid w:val="0042712E"/>
    <w:rsid w:val="00434374"/>
    <w:rsid w:val="00436160"/>
    <w:rsid w:val="00453FB6"/>
    <w:rsid w:val="004618A8"/>
    <w:rsid w:val="00463965"/>
    <w:rsid w:val="00470E6A"/>
    <w:rsid w:val="004752B8"/>
    <w:rsid w:val="00485D54"/>
    <w:rsid w:val="004867B7"/>
    <w:rsid w:val="0049354E"/>
    <w:rsid w:val="004B60C2"/>
    <w:rsid w:val="004C6143"/>
    <w:rsid w:val="004E0D54"/>
    <w:rsid w:val="004E1547"/>
    <w:rsid w:val="004E381B"/>
    <w:rsid w:val="004E61A1"/>
    <w:rsid w:val="0050088C"/>
    <w:rsid w:val="00504A18"/>
    <w:rsid w:val="005208D0"/>
    <w:rsid w:val="005231E6"/>
    <w:rsid w:val="00524AC1"/>
    <w:rsid w:val="00524D28"/>
    <w:rsid w:val="00562AEB"/>
    <w:rsid w:val="00572208"/>
    <w:rsid w:val="00573731"/>
    <w:rsid w:val="00591562"/>
    <w:rsid w:val="005B475A"/>
    <w:rsid w:val="005C057B"/>
    <w:rsid w:val="005C4B82"/>
    <w:rsid w:val="005D1160"/>
    <w:rsid w:val="005E2965"/>
    <w:rsid w:val="005E6B2C"/>
    <w:rsid w:val="005E725F"/>
    <w:rsid w:val="005E7486"/>
    <w:rsid w:val="005F4838"/>
    <w:rsid w:val="005F7915"/>
    <w:rsid w:val="00610FE1"/>
    <w:rsid w:val="00622A3F"/>
    <w:rsid w:val="00630B7D"/>
    <w:rsid w:val="006359CF"/>
    <w:rsid w:val="006503D1"/>
    <w:rsid w:val="00653E7C"/>
    <w:rsid w:val="00663D2A"/>
    <w:rsid w:val="00664F61"/>
    <w:rsid w:val="00673C71"/>
    <w:rsid w:val="006845B6"/>
    <w:rsid w:val="006A03CB"/>
    <w:rsid w:val="006B0506"/>
    <w:rsid w:val="006B1EE5"/>
    <w:rsid w:val="006B261D"/>
    <w:rsid w:val="006B2E56"/>
    <w:rsid w:val="006C4556"/>
    <w:rsid w:val="006D552C"/>
    <w:rsid w:val="006E1212"/>
    <w:rsid w:val="006E51E6"/>
    <w:rsid w:val="006E5203"/>
    <w:rsid w:val="006F7012"/>
    <w:rsid w:val="00720AE3"/>
    <w:rsid w:val="00721664"/>
    <w:rsid w:val="007306DF"/>
    <w:rsid w:val="00777F07"/>
    <w:rsid w:val="007879C7"/>
    <w:rsid w:val="00791BA6"/>
    <w:rsid w:val="00792618"/>
    <w:rsid w:val="007A03C8"/>
    <w:rsid w:val="007A2CF3"/>
    <w:rsid w:val="007B0FFA"/>
    <w:rsid w:val="007C0DE2"/>
    <w:rsid w:val="007C4189"/>
    <w:rsid w:val="007E1862"/>
    <w:rsid w:val="007F3FDB"/>
    <w:rsid w:val="00813A15"/>
    <w:rsid w:val="008144E5"/>
    <w:rsid w:val="00827147"/>
    <w:rsid w:val="00851868"/>
    <w:rsid w:val="00852C52"/>
    <w:rsid w:val="008554FF"/>
    <w:rsid w:val="008637D3"/>
    <w:rsid w:val="008665BF"/>
    <w:rsid w:val="00877D42"/>
    <w:rsid w:val="00887A35"/>
    <w:rsid w:val="00894075"/>
    <w:rsid w:val="008A03C2"/>
    <w:rsid w:val="008A7A4B"/>
    <w:rsid w:val="008B1CB5"/>
    <w:rsid w:val="008B621A"/>
    <w:rsid w:val="008B6452"/>
    <w:rsid w:val="008B6704"/>
    <w:rsid w:val="008C7456"/>
    <w:rsid w:val="008D0A52"/>
    <w:rsid w:val="008D2793"/>
    <w:rsid w:val="008D690A"/>
    <w:rsid w:val="008D6E60"/>
    <w:rsid w:val="008D7300"/>
    <w:rsid w:val="008F3203"/>
    <w:rsid w:val="00913448"/>
    <w:rsid w:val="00924347"/>
    <w:rsid w:val="009358F0"/>
    <w:rsid w:val="009378D5"/>
    <w:rsid w:val="00945326"/>
    <w:rsid w:val="00952CDA"/>
    <w:rsid w:val="00955DB4"/>
    <w:rsid w:val="00964FD9"/>
    <w:rsid w:val="00967314"/>
    <w:rsid w:val="00970E7D"/>
    <w:rsid w:val="00977C09"/>
    <w:rsid w:val="00980574"/>
    <w:rsid w:val="00980915"/>
    <w:rsid w:val="0098243E"/>
    <w:rsid w:val="00984C00"/>
    <w:rsid w:val="00986334"/>
    <w:rsid w:val="00996426"/>
    <w:rsid w:val="009B587D"/>
    <w:rsid w:val="009B6C14"/>
    <w:rsid w:val="009C4A08"/>
    <w:rsid w:val="009C50A3"/>
    <w:rsid w:val="009C51C9"/>
    <w:rsid w:val="009C5B0A"/>
    <w:rsid w:val="009D6932"/>
    <w:rsid w:val="009F0822"/>
    <w:rsid w:val="009F248E"/>
    <w:rsid w:val="009F3E57"/>
    <w:rsid w:val="009F6484"/>
    <w:rsid w:val="00A04B08"/>
    <w:rsid w:val="00A112EA"/>
    <w:rsid w:val="00A16D44"/>
    <w:rsid w:val="00A21A60"/>
    <w:rsid w:val="00A25628"/>
    <w:rsid w:val="00A26C5F"/>
    <w:rsid w:val="00A33881"/>
    <w:rsid w:val="00A47EF4"/>
    <w:rsid w:val="00A60E82"/>
    <w:rsid w:val="00A664FF"/>
    <w:rsid w:val="00A9734A"/>
    <w:rsid w:val="00AA01E6"/>
    <w:rsid w:val="00AA3ADA"/>
    <w:rsid w:val="00AB7C2E"/>
    <w:rsid w:val="00AC61AA"/>
    <w:rsid w:val="00AD1733"/>
    <w:rsid w:val="00AD5EDD"/>
    <w:rsid w:val="00AE1721"/>
    <w:rsid w:val="00B033A5"/>
    <w:rsid w:val="00B05862"/>
    <w:rsid w:val="00B10498"/>
    <w:rsid w:val="00B22085"/>
    <w:rsid w:val="00B3222E"/>
    <w:rsid w:val="00B37AF8"/>
    <w:rsid w:val="00B429A3"/>
    <w:rsid w:val="00B55DEA"/>
    <w:rsid w:val="00B56EA4"/>
    <w:rsid w:val="00B62A18"/>
    <w:rsid w:val="00B75CC7"/>
    <w:rsid w:val="00B901D5"/>
    <w:rsid w:val="00B91EBB"/>
    <w:rsid w:val="00B94882"/>
    <w:rsid w:val="00B95218"/>
    <w:rsid w:val="00BA1B16"/>
    <w:rsid w:val="00BA1EA3"/>
    <w:rsid w:val="00BA24CF"/>
    <w:rsid w:val="00BB62EA"/>
    <w:rsid w:val="00BC3E1C"/>
    <w:rsid w:val="00BD2B41"/>
    <w:rsid w:val="00BD43EC"/>
    <w:rsid w:val="00BF40A3"/>
    <w:rsid w:val="00C064E1"/>
    <w:rsid w:val="00C07ACB"/>
    <w:rsid w:val="00C21986"/>
    <w:rsid w:val="00C30A6D"/>
    <w:rsid w:val="00C440FC"/>
    <w:rsid w:val="00C534D0"/>
    <w:rsid w:val="00C67238"/>
    <w:rsid w:val="00C70448"/>
    <w:rsid w:val="00C724A9"/>
    <w:rsid w:val="00C72D86"/>
    <w:rsid w:val="00C73AEB"/>
    <w:rsid w:val="00C85EBD"/>
    <w:rsid w:val="00C979FF"/>
    <w:rsid w:val="00CB74AD"/>
    <w:rsid w:val="00CC23D7"/>
    <w:rsid w:val="00CD1613"/>
    <w:rsid w:val="00CD4687"/>
    <w:rsid w:val="00CD6D95"/>
    <w:rsid w:val="00CE4050"/>
    <w:rsid w:val="00CE7A0D"/>
    <w:rsid w:val="00CF09F4"/>
    <w:rsid w:val="00CF2EF6"/>
    <w:rsid w:val="00D02CE6"/>
    <w:rsid w:val="00D17BED"/>
    <w:rsid w:val="00D222B7"/>
    <w:rsid w:val="00D235F2"/>
    <w:rsid w:val="00D31A44"/>
    <w:rsid w:val="00D35EE0"/>
    <w:rsid w:val="00D519DD"/>
    <w:rsid w:val="00D52B16"/>
    <w:rsid w:val="00D5346D"/>
    <w:rsid w:val="00D60185"/>
    <w:rsid w:val="00D62308"/>
    <w:rsid w:val="00D72228"/>
    <w:rsid w:val="00D81165"/>
    <w:rsid w:val="00D81ED5"/>
    <w:rsid w:val="00D90B02"/>
    <w:rsid w:val="00D94B7A"/>
    <w:rsid w:val="00DA286C"/>
    <w:rsid w:val="00DA2B30"/>
    <w:rsid w:val="00DA3713"/>
    <w:rsid w:val="00DB5ACB"/>
    <w:rsid w:val="00DC2FD8"/>
    <w:rsid w:val="00DC31CD"/>
    <w:rsid w:val="00DC5527"/>
    <w:rsid w:val="00DD068C"/>
    <w:rsid w:val="00DE1470"/>
    <w:rsid w:val="00DE5CCB"/>
    <w:rsid w:val="00DE753D"/>
    <w:rsid w:val="00E0490F"/>
    <w:rsid w:val="00E053DA"/>
    <w:rsid w:val="00E32415"/>
    <w:rsid w:val="00E32A30"/>
    <w:rsid w:val="00E367DB"/>
    <w:rsid w:val="00E43B6D"/>
    <w:rsid w:val="00E55288"/>
    <w:rsid w:val="00E57816"/>
    <w:rsid w:val="00E608AB"/>
    <w:rsid w:val="00E616D7"/>
    <w:rsid w:val="00E64D47"/>
    <w:rsid w:val="00E67335"/>
    <w:rsid w:val="00E7636B"/>
    <w:rsid w:val="00E82612"/>
    <w:rsid w:val="00E853FB"/>
    <w:rsid w:val="00E9374B"/>
    <w:rsid w:val="00E97166"/>
    <w:rsid w:val="00EA7B59"/>
    <w:rsid w:val="00EB0530"/>
    <w:rsid w:val="00EB2584"/>
    <w:rsid w:val="00EB6194"/>
    <w:rsid w:val="00EC6D45"/>
    <w:rsid w:val="00ED207E"/>
    <w:rsid w:val="00EE3396"/>
    <w:rsid w:val="00EE5E9B"/>
    <w:rsid w:val="00EE6C3D"/>
    <w:rsid w:val="00EF49BE"/>
    <w:rsid w:val="00F074D3"/>
    <w:rsid w:val="00F222E2"/>
    <w:rsid w:val="00F33BA0"/>
    <w:rsid w:val="00F46D7B"/>
    <w:rsid w:val="00F6077D"/>
    <w:rsid w:val="00F62CD4"/>
    <w:rsid w:val="00F71ABF"/>
    <w:rsid w:val="00F73B53"/>
    <w:rsid w:val="00F93E45"/>
    <w:rsid w:val="00F96226"/>
    <w:rsid w:val="00FA6934"/>
    <w:rsid w:val="00FA6B56"/>
    <w:rsid w:val="00FB1724"/>
    <w:rsid w:val="00FB4796"/>
    <w:rsid w:val="00FC551B"/>
    <w:rsid w:val="00FD06A9"/>
    <w:rsid w:val="00FD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12A0DC"/>
  <w15:chartTrackingRefBased/>
  <w15:docId w15:val="{39DD0663-31A8-4F0D-9466-AE404158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669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69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8669F"/>
    <w:rPr>
      <w:rFonts w:ascii="Tahoma" w:hAnsi="Tahoma" w:cs="Tahoma"/>
      <w:sz w:val="16"/>
      <w:szCs w:val="16"/>
    </w:rPr>
  </w:style>
  <w:style w:type="paragraph" w:styleId="Paragrafoelenco">
    <w:name w:val="List Paragraph"/>
    <w:aliases w:val="Table of contents numbered,Elenco num ARGEA,body,Odsek zoznamu2,List Paragraph1,Bullet List,FooterText,lp1,lp11,List Paragraph11,Use Case List Paragraph,numbered,Paragraphe de liste1,Bulletr List Paragraph,列出段落,列出段落1,Bullet 1,Dot pt,3"/>
    <w:basedOn w:val="Normale"/>
    <w:link w:val="ParagrafoelencoCarattere"/>
    <w:uiPriority w:val="1"/>
    <w:qFormat/>
    <w:rsid w:val="000866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2C623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2C6236"/>
    <w:rPr>
      <w:rFonts w:cs="Times New Roman"/>
    </w:rPr>
  </w:style>
  <w:style w:type="paragraph" w:customStyle="1" w:styleId="Standard">
    <w:name w:val="Standard"/>
    <w:rsid w:val="007A03C8"/>
    <w:pPr>
      <w:suppressAutoHyphens/>
      <w:autoSpaceDN w:val="0"/>
      <w:spacing w:before="240" w:after="120"/>
      <w:textAlignment w:val="baseline"/>
    </w:pPr>
    <w:rPr>
      <w:rFonts w:ascii="Courier New" w:hAnsi="Courier New" w:cs="Courier New"/>
      <w:kern w:val="3"/>
      <w:sz w:val="22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A0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val="x-none" w:eastAsia="zh-CN" w:bidi="hi-IN"/>
    </w:rPr>
  </w:style>
  <w:style w:type="character" w:customStyle="1" w:styleId="TestonotaapidipaginaCarattere">
    <w:name w:val="Testo nota a piè di pagina Carattere"/>
    <w:link w:val="Testonotaapidipagina"/>
    <w:uiPriority w:val="99"/>
    <w:rsid w:val="007A03C8"/>
    <w:rPr>
      <w:rFonts w:ascii="Times New Roman" w:eastAsia="SimSun" w:hAnsi="Times New Roman" w:cs="Mangal"/>
      <w:kern w:val="3"/>
      <w:szCs w:val="18"/>
      <w:lang w:eastAsia="zh-CN" w:bidi="hi-IN"/>
    </w:rPr>
  </w:style>
  <w:style w:type="character" w:styleId="Rimandonotaapidipagina">
    <w:name w:val="footnote reference"/>
    <w:uiPriority w:val="99"/>
    <w:semiHidden/>
    <w:unhideWhenUsed/>
    <w:rsid w:val="007A03C8"/>
    <w:rPr>
      <w:vertAlign w:val="superscript"/>
    </w:rPr>
  </w:style>
  <w:style w:type="table" w:styleId="Grigliatabella">
    <w:name w:val="Table Grid"/>
    <w:basedOn w:val="Tabellanormale"/>
    <w:uiPriority w:val="59"/>
    <w:rsid w:val="00F46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0923A8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923A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C064E1"/>
    <w:pPr>
      <w:widowControl w:val="0"/>
      <w:spacing w:after="0" w:line="240" w:lineRule="auto"/>
      <w:ind w:left="140"/>
    </w:pPr>
    <w:rPr>
      <w:rFonts w:ascii="Tahoma" w:eastAsia="Tahoma" w:hAnsi="Tahoma"/>
      <w:sz w:val="20"/>
      <w:szCs w:val="20"/>
      <w:lang w:val="en-US"/>
    </w:rPr>
  </w:style>
  <w:style w:type="character" w:customStyle="1" w:styleId="CorpotestoCarattere">
    <w:name w:val="Corpo testo Carattere"/>
    <w:link w:val="Corpotesto"/>
    <w:uiPriority w:val="1"/>
    <w:rsid w:val="00C064E1"/>
    <w:rPr>
      <w:rFonts w:ascii="Tahoma" w:eastAsia="Tahoma" w:hAnsi="Tahoma" w:cs="Times New Roman"/>
      <w:lang w:val="en-US" w:eastAsia="en-US"/>
    </w:rPr>
  </w:style>
  <w:style w:type="paragraph" w:customStyle="1" w:styleId="Paragrafoelenco1">
    <w:name w:val="Paragrafo elenco1"/>
    <w:basedOn w:val="Normale"/>
    <w:rsid w:val="00E57816"/>
    <w:pPr>
      <w:suppressAutoHyphens/>
      <w:spacing w:after="160" w:line="256" w:lineRule="auto"/>
      <w:ind w:left="720"/>
      <w:contextualSpacing/>
    </w:pPr>
    <w:rPr>
      <w:rFonts w:eastAsia="Calibri" w:cs="font416"/>
      <w:lang w:val="it-CH" w:eastAsia="zh-CN"/>
    </w:rPr>
  </w:style>
  <w:style w:type="paragraph" w:customStyle="1" w:styleId="Textbody">
    <w:name w:val="Text body"/>
    <w:basedOn w:val="Standard"/>
    <w:rsid w:val="00F73B53"/>
    <w:pPr>
      <w:spacing w:before="0" w:after="0"/>
      <w:jc w:val="both"/>
    </w:pPr>
    <w:rPr>
      <w:rFonts w:ascii="Times New Roman" w:hAnsi="Times New Roman" w:cs="Times New Roman"/>
      <w:i/>
      <w:sz w:val="24"/>
    </w:rPr>
  </w:style>
  <w:style w:type="paragraph" w:customStyle="1" w:styleId="Titolo11">
    <w:name w:val="Titolo 11"/>
    <w:basedOn w:val="Normale"/>
    <w:uiPriority w:val="1"/>
    <w:qFormat/>
    <w:rsid w:val="00F73B53"/>
    <w:pPr>
      <w:widowControl w:val="0"/>
      <w:spacing w:before="72" w:after="0" w:line="240" w:lineRule="auto"/>
      <w:ind w:left="2937"/>
      <w:outlineLvl w:val="1"/>
    </w:pPr>
    <w:rPr>
      <w:rFonts w:ascii="Arial" w:eastAsia="Arial" w:hAnsi="Arial"/>
      <w:b/>
      <w:b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unhideWhenUsed/>
    <w:rsid w:val="00D222B7"/>
    <w:pPr>
      <w:spacing w:after="0" w:line="240" w:lineRule="auto"/>
    </w:pPr>
    <w:rPr>
      <w:rFonts w:eastAsia="Calibri"/>
      <w:szCs w:val="21"/>
    </w:rPr>
  </w:style>
  <w:style w:type="character" w:customStyle="1" w:styleId="TestonormaleCarattere">
    <w:name w:val="Testo normale Carattere"/>
    <w:link w:val="Testonormale"/>
    <w:uiPriority w:val="99"/>
    <w:rsid w:val="00D222B7"/>
    <w:rPr>
      <w:rFonts w:eastAsia="Calibri" w:cs="Times New Roman"/>
      <w:sz w:val="22"/>
      <w:szCs w:val="21"/>
      <w:lang w:eastAsia="en-US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List Paragraph1 Carattere,Bullet List Carattere,FooterText Carattere,lp1 Carattere,lp11 Carattere,numbered Carattere"/>
    <w:link w:val="Paragrafoelenco"/>
    <w:uiPriority w:val="34"/>
    <w:qFormat/>
    <w:locked/>
    <w:rsid w:val="00980574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gval@postacert.regione.emilia-romagna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141929-c567-4472-a174-0236b4cdaaec"/>
    <lcf76f155ced4ddcb4097134ff3c332f xmlns="db78c62d-a8a9-4889-9528-2d0b817abe9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31" ma:contentTypeDescription="Creare un nuovo documento." ma:contentTypeScope="" ma:versionID="49e7b1e436d90fe1e1f5b235abb53e35">
  <xsd:schema xmlns:xsd="http://www.w3.org/2001/XMLSchema" xmlns:xs="http://www.w3.org/2001/XMLSchema" xmlns:p="http://schemas.microsoft.com/office/2006/metadata/properties" xmlns:ns2="db78c62d-a8a9-4889-9528-2d0b817abe90" xmlns:ns3="5d141929-c567-4472-a174-0236b4cdaaec" targetNamespace="http://schemas.microsoft.com/office/2006/metadata/properties" ma:root="true" ma:fieldsID="0c6985d79b703d14cb17acd9ade03540" ns2:_="" ns3:_="">
    <xsd:import namespace="db78c62d-a8a9-4889-9528-2d0b817abe90"/>
    <xsd:import namespace="5d141929-c567-4472-a174-0236b4cda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1929-c567-4472-a174-0236b4cda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dfe6a6c-9704-45ce-a436-805377d4c993}" ma:internalName="TaxCatchAll" ma:showField="CatchAllData" ma:web="5d141929-c567-4472-a174-0236b4cda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CDF5E2-3D91-4F7C-B3D7-929064AD8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6D1D7-207E-499B-8314-898F942370CA}">
  <ds:schemaRefs>
    <ds:schemaRef ds:uri="http://schemas.microsoft.com/office/2006/metadata/properties"/>
    <ds:schemaRef ds:uri="http://schemas.microsoft.com/office/infopath/2007/PartnerControls"/>
    <ds:schemaRef ds:uri="5d141929-c567-4472-a174-0236b4cdaaec"/>
    <ds:schemaRef ds:uri="db78c62d-a8a9-4889-9528-2d0b817abe90"/>
  </ds:schemaRefs>
</ds:datastoreItem>
</file>

<file path=customXml/itemProps3.xml><?xml version="1.0" encoding="utf-8"?>
<ds:datastoreItem xmlns:ds="http://schemas.openxmlformats.org/officeDocument/2006/customXml" ds:itemID="{D7660507-A8DD-4EEF-9CCD-7EA0F1DDD6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3B920E-63CA-4EA4-8CB0-15935ADC9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5d141929-c567-4472-a174-0236b4cda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4983</CharactersWithSpaces>
  <SharedDoc>false</SharedDoc>
  <HLinks>
    <vt:vector size="6" baseType="variant">
      <vt:variant>
        <vt:i4>7929862</vt:i4>
      </vt:variant>
      <vt:variant>
        <vt:i4>0</vt:i4>
      </vt:variant>
      <vt:variant>
        <vt:i4>0</vt:i4>
      </vt:variant>
      <vt:variant>
        <vt:i4>5</vt:i4>
      </vt:variant>
      <vt:variant>
        <vt:lpwstr>mailto:progval@postacert.regione.emilia-romagna.it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Bergamini Francesca</dc:creator>
  <cp:keywords/>
  <cp:lastModifiedBy>Corghi Erika</cp:lastModifiedBy>
  <cp:revision>4</cp:revision>
  <dcterms:created xsi:type="dcterms:W3CDTF">2025-12-05T15:05:00Z</dcterms:created>
  <dcterms:modified xsi:type="dcterms:W3CDTF">2025-12-09T21:46:00Z</dcterms:modified>
</cp:coreProperties>
</file>