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6721" w14:textId="77777777" w:rsidR="00231113" w:rsidRPr="00400D82" w:rsidRDefault="00231113" w:rsidP="00231113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00D82">
        <w:rPr>
          <w:rFonts w:ascii="Arial" w:hAnsi="Arial" w:cs="Arial"/>
          <w:b/>
          <w:bCs/>
          <w:sz w:val="24"/>
          <w:szCs w:val="24"/>
        </w:rPr>
        <w:t>Atto di impegno</w:t>
      </w:r>
    </w:p>
    <w:p w14:paraId="67ED12B6" w14:textId="77777777" w:rsidR="00231113" w:rsidRPr="00400D82" w:rsidRDefault="00231113" w:rsidP="00231113">
      <w:pPr>
        <w:autoSpaceDE w:val="0"/>
        <w:spacing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CF3B307" w14:textId="77777777" w:rsidR="00231113" w:rsidRPr="00400D82" w:rsidRDefault="00231113" w:rsidP="00231113">
      <w:pPr>
        <w:autoSpaceDE w:val="0"/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>Il/la Sottoscritto/a ………………… nato/a a: …………. (…) il giorno ……... e residente in</w:t>
      </w:r>
      <w:proofErr w:type="gramStart"/>
      <w:r w:rsidRPr="00400D82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400D82">
        <w:rPr>
          <w:rFonts w:ascii="Arial" w:hAnsi="Arial" w:cs="Arial"/>
          <w:sz w:val="24"/>
          <w:szCs w:val="24"/>
        </w:rPr>
        <w:t>……</w:t>
      </w:r>
      <w:proofErr w:type="gramStart"/>
      <w:r w:rsidRPr="00400D82">
        <w:rPr>
          <w:rFonts w:ascii="Arial" w:hAnsi="Arial" w:cs="Arial"/>
          <w:sz w:val="24"/>
          <w:szCs w:val="24"/>
        </w:rPr>
        <w:t>…….</w:t>
      </w:r>
      <w:proofErr w:type="gramEnd"/>
      <w:r w:rsidRPr="00400D82">
        <w:rPr>
          <w:rFonts w:ascii="Arial" w:hAnsi="Arial" w:cs="Arial"/>
          <w:sz w:val="24"/>
          <w:szCs w:val="24"/>
        </w:rPr>
        <w:t xml:space="preserve">.….     cap …. </w:t>
      </w:r>
      <w:r w:rsidRPr="00400D82">
        <w:rPr>
          <w:rFonts w:ascii="Arial" w:hAnsi="Arial" w:cs="Arial"/>
          <w:sz w:val="24"/>
          <w:szCs w:val="24"/>
        </w:rPr>
        <w:tab/>
        <w:t xml:space="preserve">  Comune ………………………… (…)</w:t>
      </w:r>
    </w:p>
    <w:p w14:paraId="7C27BE06" w14:textId="6EC417D0" w:rsidR="00231113" w:rsidRPr="00400D82" w:rsidRDefault="00231113" w:rsidP="00231113">
      <w:pPr>
        <w:autoSpaceDE w:val="0"/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 xml:space="preserve">in qualità di Legale Rappresentante (o suo delegato) del Soggetto </w:t>
      </w:r>
      <w:r w:rsidR="00DF77F2" w:rsidRPr="00BA10A0">
        <w:rPr>
          <w:rFonts w:ascii="Arial" w:hAnsi="Arial" w:cs="Arial"/>
          <w:sz w:val="24"/>
          <w:szCs w:val="24"/>
        </w:rPr>
        <w:t>Titolare</w:t>
      </w:r>
      <w:r w:rsidRPr="00400D82">
        <w:rPr>
          <w:rFonts w:ascii="Arial" w:hAnsi="Arial" w:cs="Arial"/>
          <w:sz w:val="24"/>
          <w:szCs w:val="24"/>
        </w:rPr>
        <w:t xml:space="preserve"> …………………… (</w:t>
      </w:r>
      <w:proofErr w:type="spellStart"/>
      <w:proofErr w:type="gramStart"/>
      <w:r w:rsidRPr="00400D82">
        <w:rPr>
          <w:rFonts w:ascii="Arial" w:hAnsi="Arial" w:cs="Arial"/>
          <w:sz w:val="24"/>
          <w:szCs w:val="24"/>
        </w:rPr>
        <w:t>cod</w:t>
      </w:r>
      <w:proofErr w:type="spellEnd"/>
      <w:r w:rsidRPr="00400D82">
        <w:rPr>
          <w:rFonts w:ascii="Arial" w:hAnsi="Arial" w:cs="Arial"/>
          <w:sz w:val="24"/>
          <w:szCs w:val="24"/>
        </w:rPr>
        <w:t>….</w:t>
      </w:r>
      <w:proofErr w:type="gramEnd"/>
      <w:r w:rsidRPr="00400D82">
        <w:rPr>
          <w:rFonts w:ascii="Arial" w:hAnsi="Arial" w:cs="Arial"/>
          <w:sz w:val="24"/>
          <w:szCs w:val="24"/>
        </w:rPr>
        <w:t>.) via   ……</w:t>
      </w:r>
      <w:proofErr w:type="gramStart"/>
      <w:r w:rsidRPr="00400D82">
        <w:rPr>
          <w:rFonts w:ascii="Arial" w:hAnsi="Arial" w:cs="Arial"/>
          <w:sz w:val="24"/>
          <w:szCs w:val="24"/>
        </w:rPr>
        <w:t>…….</w:t>
      </w:r>
      <w:proofErr w:type="gramEnd"/>
      <w:r w:rsidRPr="00400D82">
        <w:rPr>
          <w:rFonts w:ascii="Arial" w:hAnsi="Arial" w:cs="Arial"/>
          <w:sz w:val="24"/>
          <w:szCs w:val="24"/>
        </w:rPr>
        <w:t>.… cap</w:t>
      </w:r>
      <w:proofErr w:type="gramStart"/>
      <w:r w:rsidRPr="00400D82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400D82">
        <w:rPr>
          <w:rFonts w:ascii="Arial" w:hAnsi="Arial" w:cs="Arial"/>
          <w:sz w:val="24"/>
          <w:szCs w:val="24"/>
        </w:rPr>
        <w:t>.  comune di …………………. (…)</w:t>
      </w:r>
    </w:p>
    <w:p w14:paraId="1BB1EC03" w14:textId="77777777" w:rsidR="00231113" w:rsidRPr="00400D82" w:rsidRDefault="00231113" w:rsidP="00231113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13B7DE13" w14:textId="62127DE1" w:rsidR="00231113" w:rsidRPr="00400D82" w:rsidRDefault="00231113" w:rsidP="00231113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 xml:space="preserve">in relazione all’operazione identificata con il seguente </w:t>
      </w:r>
      <w:proofErr w:type="spellStart"/>
      <w:r w:rsidRPr="00400D82">
        <w:rPr>
          <w:rFonts w:ascii="Arial" w:hAnsi="Arial" w:cs="Arial"/>
          <w:b/>
          <w:sz w:val="24"/>
          <w:szCs w:val="24"/>
        </w:rPr>
        <w:t>rif.</w:t>
      </w:r>
      <w:proofErr w:type="spellEnd"/>
      <w:r w:rsidRPr="00400D82">
        <w:rPr>
          <w:rFonts w:ascii="Arial" w:hAnsi="Arial" w:cs="Arial"/>
          <w:b/>
          <w:sz w:val="24"/>
          <w:szCs w:val="24"/>
        </w:rPr>
        <w:t xml:space="preserve"> P.A.  n</w:t>
      </w:r>
      <w:r w:rsidR="006A5AF1">
        <w:rPr>
          <w:rFonts w:ascii="Arial" w:hAnsi="Arial" w:cs="Arial"/>
          <w:b/>
          <w:sz w:val="24"/>
          <w:szCs w:val="24"/>
        </w:rPr>
        <w:t xml:space="preserve">. </w:t>
      </w:r>
      <w:r w:rsidRPr="006A5AF1">
        <w:rPr>
          <w:rFonts w:ascii="Arial" w:hAnsi="Arial" w:cs="Arial"/>
          <w:sz w:val="24"/>
          <w:szCs w:val="24"/>
        </w:rPr>
        <w:t xml:space="preserve">….... </w:t>
      </w:r>
    </w:p>
    <w:p w14:paraId="0FCF2E1C" w14:textId="77777777" w:rsidR="00231113" w:rsidRPr="00400D82" w:rsidRDefault="00231113" w:rsidP="00231113">
      <w:pPr>
        <w:autoSpaceDE w:val="0"/>
        <w:spacing w:line="30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1A28AC49" w14:textId="77777777" w:rsidR="00231113" w:rsidRPr="00400D82" w:rsidRDefault="00231113" w:rsidP="00231113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662445" w14:textId="77777777" w:rsidR="00231113" w:rsidRPr="00400D82" w:rsidRDefault="00231113" w:rsidP="00231113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b/>
          <w:bCs/>
          <w:sz w:val="24"/>
          <w:szCs w:val="24"/>
        </w:rPr>
        <w:t>SI IMPEGNA a</w:t>
      </w:r>
    </w:p>
    <w:p w14:paraId="5A8A23F0" w14:textId="77777777" w:rsidR="00231113" w:rsidRPr="00400D82" w:rsidRDefault="00231113" w:rsidP="00231113">
      <w:pPr>
        <w:autoSpaceDE w:val="0"/>
        <w:spacing w:line="240" w:lineRule="atLeast"/>
        <w:jc w:val="center"/>
        <w:rPr>
          <w:rFonts w:ascii="Arial" w:hAnsi="Arial" w:cs="Arial"/>
          <w:sz w:val="24"/>
          <w:szCs w:val="24"/>
        </w:rPr>
      </w:pPr>
    </w:p>
    <w:p w14:paraId="009182DC" w14:textId="77777777" w:rsidR="00231113" w:rsidRPr="00400D82" w:rsidRDefault="00231113" w:rsidP="00231113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17CB0C48" w14:textId="012BE109" w:rsidR="002D2CB7" w:rsidRPr="006B0D94" w:rsidRDefault="002D2CB7" w:rsidP="00175694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 xml:space="preserve">a garantire le disposizioni della </w:t>
      </w:r>
      <w:r w:rsidRPr="006B0D94">
        <w:rPr>
          <w:rFonts w:ascii="Arial" w:hAnsi="Arial" w:cs="Arial"/>
          <w:sz w:val="24"/>
          <w:szCs w:val="24"/>
        </w:rPr>
        <w:t>Legge regionale n. 17/2005</w:t>
      </w:r>
      <w:r w:rsidR="00F43495" w:rsidRPr="006B0D94">
        <w:rPr>
          <w:rFonts w:ascii="Arial" w:hAnsi="Arial" w:cs="Arial"/>
          <w:sz w:val="24"/>
          <w:szCs w:val="24"/>
        </w:rPr>
        <w:t xml:space="preserve"> e ss.mm.ii</w:t>
      </w:r>
      <w:r w:rsidR="00DD2025" w:rsidRPr="006B0D94">
        <w:rPr>
          <w:rFonts w:ascii="Arial" w:hAnsi="Arial" w:cs="Arial"/>
          <w:sz w:val="24"/>
          <w:szCs w:val="24"/>
        </w:rPr>
        <w:t>.</w:t>
      </w:r>
      <w:r w:rsidR="00A55022" w:rsidRPr="006B0D94">
        <w:rPr>
          <w:rFonts w:ascii="Arial" w:hAnsi="Arial" w:cs="Arial"/>
          <w:sz w:val="24"/>
          <w:szCs w:val="24"/>
        </w:rPr>
        <w:t>;</w:t>
      </w:r>
    </w:p>
    <w:p w14:paraId="46041E6A" w14:textId="77777777" w:rsidR="00A55022" w:rsidRPr="006B0D94" w:rsidRDefault="00A55022" w:rsidP="00A55022">
      <w:pPr>
        <w:widowControl/>
        <w:suppressAutoHyphens/>
        <w:autoSpaceDE w:val="0"/>
        <w:ind w:left="720"/>
        <w:jc w:val="both"/>
        <w:rPr>
          <w:rFonts w:ascii="Arial" w:hAnsi="Arial" w:cs="Arial"/>
          <w:sz w:val="24"/>
          <w:szCs w:val="24"/>
        </w:rPr>
      </w:pPr>
    </w:p>
    <w:p w14:paraId="0B2BD649" w14:textId="1454CC99" w:rsidR="00175694" w:rsidRPr="006B0D94" w:rsidRDefault="001074C9" w:rsidP="00175694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6B0D94">
        <w:rPr>
          <w:rFonts w:ascii="Arial" w:hAnsi="Arial" w:cs="Arial"/>
          <w:sz w:val="24"/>
          <w:szCs w:val="24"/>
        </w:rPr>
        <w:t>rispettare l</w:t>
      </w:r>
      <w:r w:rsidR="00175694" w:rsidRPr="006B0D94">
        <w:rPr>
          <w:rFonts w:ascii="Arial" w:hAnsi="Arial" w:cs="Arial"/>
          <w:sz w:val="24"/>
          <w:szCs w:val="24"/>
        </w:rPr>
        <w:t xml:space="preserve">’obbligo di rendere il servizio di formalizzazione delle competenze in esito senza onere economico in capo ai </w:t>
      </w:r>
      <w:r w:rsidR="006A5AF1" w:rsidRPr="006B0D94">
        <w:rPr>
          <w:rFonts w:ascii="Arial" w:hAnsi="Arial" w:cs="Arial"/>
          <w:sz w:val="24"/>
          <w:szCs w:val="24"/>
        </w:rPr>
        <w:t>tirocinanti</w:t>
      </w:r>
      <w:r w:rsidR="00175694" w:rsidRPr="006B0D94">
        <w:rPr>
          <w:rFonts w:ascii="Arial" w:hAnsi="Arial" w:cs="Arial"/>
          <w:sz w:val="24"/>
          <w:szCs w:val="24"/>
        </w:rPr>
        <w:t>;</w:t>
      </w:r>
    </w:p>
    <w:p w14:paraId="2C8546CE" w14:textId="0AF54929" w:rsidR="00DF0063" w:rsidRPr="006B0D94" w:rsidRDefault="00DF0063" w:rsidP="00DF0063">
      <w:pPr>
        <w:widowControl/>
        <w:suppressAutoHyphens/>
        <w:autoSpaceDE w:val="0"/>
        <w:ind w:left="720"/>
        <w:jc w:val="both"/>
        <w:rPr>
          <w:rFonts w:ascii="Arial" w:hAnsi="Arial" w:cs="Arial"/>
          <w:sz w:val="24"/>
          <w:szCs w:val="24"/>
        </w:rPr>
      </w:pPr>
    </w:p>
    <w:p w14:paraId="2BC859FB" w14:textId="59D5654C" w:rsidR="00175694" w:rsidRPr="006B0D94" w:rsidRDefault="006A5AF1" w:rsidP="00175694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6B0D94">
        <w:rPr>
          <w:rFonts w:ascii="Arial" w:hAnsi="Arial" w:cs="Arial"/>
          <w:sz w:val="24"/>
          <w:szCs w:val="24"/>
        </w:rPr>
        <w:t>all’erogazione del servizio e alla produzione e alla consegna, o a un documentato tentativo di consegna, della Scheda Capacità e Conoscenze opportunamente repertoriata nel Sistema informativo Regionale (SIFER) con l’apposita indicazione anche della data di consegna/tentativo di consegna della stessa</w:t>
      </w:r>
      <w:r w:rsidR="00175694" w:rsidRPr="006B0D94">
        <w:rPr>
          <w:rFonts w:ascii="Arial" w:hAnsi="Arial" w:cs="Arial"/>
          <w:sz w:val="24"/>
          <w:szCs w:val="24"/>
        </w:rPr>
        <w:t>;</w:t>
      </w:r>
    </w:p>
    <w:p w14:paraId="669E4A40" w14:textId="77777777" w:rsidR="00DF0063" w:rsidRPr="006B0D94" w:rsidRDefault="00DF0063" w:rsidP="006C4851">
      <w:pPr>
        <w:widowControl/>
        <w:suppressAutoHyphens/>
        <w:autoSpaceDE w:val="0"/>
        <w:jc w:val="both"/>
        <w:rPr>
          <w:rFonts w:ascii="Arial" w:hAnsi="Arial" w:cs="Arial"/>
          <w:sz w:val="24"/>
          <w:szCs w:val="24"/>
        </w:rPr>
      </w:pPr>
    </w:p>
    <w:p w14:paraId="4030B326" w14:textId="67A68558" w:rsidR="00175694" w:rsidRPr="006B0D94" w:rsidRDefault="00175694" w:rsidP="00175694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6B0D94">
        <w:rPr>
          <w:rFonts w:ascii="Arial" w:hAnsi="Arial" w:cs="Arial"/>
          <w:sz w:val="24"/>
          <w:szCs w:val="24"/>
        </w:rPr>
        <w:t>rispettare le procedure di monitoraggio previste dalle disposizioni attuative di cui alla deliberazione n. 1298/2015</w:t>
      </w:r>
      <w:r w:rsidR="0033607F" w:rsidRPr="006B0D94">
        <w:rPr>
          <w:rFonts w:ascii="Arial" w:hAnsi="Arial" w:cs="Arial"/>
          <w:sz w:val="24"/>
          <w:szCs w:val="24"/>
        </w:rPr>
        <w:t xml:space="preserve"> per quanto applicabili</w:t>
      </w:r>
      <w:r w:rsidRPr="006B0D94">
        <w:rPr>
          <w:rFonts w:ascii="Arial" w:hAnsi="Arial" w:cs="Arial"/>
          <w:sz w:val="24"/>
          <w:szCs w:val="24"/>
        </w:rPr>
        <w:t xml:space="preserve"> e dalle disposizioni specifiche in materia;</w:t>
      </w:r>
    </w:p>
    <w:p w14:paraId="4D2216AB" w14:textId="77777777" w:rsidR="00231113" w:rsidRPr="006B0D94" w:rsidRDefault="00231113" w:rsidP="00231113">
      <w:pPr>
        <w:pStyle w:val="Paragrafoelenco"/>
        <w:rPr>
          <w:rFonts w:ascii="Arial" w:hAnsi="Arial" w:cs="Arial"/>
          <w:sz w:val="24"/>
          <w:szCs w:val="24"/>
        </w:rPr>
      </w:pPr>
    </w:p>
    <w:p w14:paraId="2FCC7D48" w14:textId="77777777" w:rsidR="00231113" w:rsidRPr="00400D82" w:rsidRDefault="00231113" w:rsidP="00231113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6B0D94">
        <w:rPr>
          <w:rFonts w:ascii="Arial" w:hAnsi="Arial" w:cs="Arial"/>
          <w:sz w:val="24"/>
          <w:szCs w:val="24"/>
        </w:rPr>
        <w:t>assicurare, sotto la propria responsabilità</w:t>
      </w:r>
      <w:r w:rsidRPr="00400D82">
        <w:rPr>
          <w:rFonts w:ascii="Arial" w:hAnsi="Arial" w:cs="Arial"/>
          <w:sz w:val="24"/>
          <w:szCs w:val="24"/>
        </w:rPr>
        <w:t>, il rispetto della normativa in materia fiscale, previdenziale, assicurativa e di sicurezza dei lavoratori;</w:t>
      </w:r>
    </w:p>
    <w:p w14:paraId="52EF00DB" w14:textId="77777777" w:rsidR="00231113" w:rsidRPr="00400D82" w:rsidRDefault="00231113" w:rsidP="00231113">
      <w:pPr>
        <w:pStyle w:val="Paragrafoelenco"/>
        <w:rPr>
          <w:rFonts w:ascii="Arial" w:hAnsi="Arial" w:cs="Arial"/>
          <w:sz w:val="24"/>
          <w:szCs w:val="24"/>
        </w:rPr>
      </w:pPr>
    </w:p>
    <w:p w14:paraId="3600B943" w14:textId="77777777" w:rsidR="00231113" w:rsidRPr="00400D82" w:rsidRDefault="00231113" w:rsidP="00231113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>assicurare e garantire il rispetto delle norme vigenti in materia di idoneità di strutture, impianti ed attrezzature utilizzate per l'attuazione delle singole azioni;</w:t>
      </w:r>
    </w:p>
    <w:p w14:paraId="59503A1A" w14:textId="77777777" w:rsidR="00231113" w:rsidRPr="00400D82" w:rsidRDefault="00231113" w:rsidP="00231113">
      <w:pPr>
        <w:pStyle w:val="Paragrafoelenco"/>
        <w:rPr>
          <w:rFonts w:ascii="Arial" w:hAnsi="Arial" w:cs="Arial"/>
          <w:sz w:val="24"/>
          <w:szCs w:val="24"/>
        </w:rPr>
      </w:pPr>
    </w:p>
    <w:p w14:paraId="75D1EA3C" w14:textId="77777777" w:rsidR="00231113" w:rsidRPr="00400D82" w:rsidRDefault="00231113" w:rsidP="00231113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 xml:space="preserve">rispettare quanto previsto dal </w:t>
      </w:r>
      <w:r w:rsidRPr="00400D82">
        <w:rPr>
          <w:rFonts w:ascii="Arial" w:hAnsi="Arial" w:cs="Arial"/>
          <w:i/>
          <w:sz w:val="24"/>
          <w:szCs w:val="24"/>
        </w:rPr>
        <w:t>Decreto Legislativo n. 231 del 8 giugno 2001</w:t>
      </w:r>
      <w:r w:rsidRPr="00400D82">
        <w:rPr>
          <w:rFonts w:ascii="Arial" w:hAnsi="Arial" w:cs="Arial"/>
          <w:sz w:val="24"/>
          <w:szCs w:val="24"/>
        </w:rPr>
        <w:t xml:space="preserve"> “Disciplina della responsabilità amministrativa delle persone giuridiche, delle società e delle associazioni anche prive di personalità giuridica, a norma dell’articolo 11 della legge 29 settembre 2000, n. 300”;</w:t>
      </w:r>
    </w:p>
    <w:p w14:paraId="1113E421" w14:textId="77777777" w:rsidR="00231113" w:rsidRPr="00400D82" w:rsidRDefault="00231113" w:rsidP="00231113">
      <w:pPr>
        <w:pStyle w:val="Paragrafoelenco"/>
        <w:ind w:left="709"/>
        <w:rPr>
          <w:rFonts w:ascii="Arial" w:hAnsi="Arial" w:cs="Arial"/>
          <w:sz w:val="24"/>
          <w:szCs w:val="24"/>
        </w:rPr>
      </w:pPr>
    </w:p>
    <w:p w14:paraId="432381DB" w14:textId="77777777" w:rsidR="00231113" w:rsidRPr="00400D82" w:rsidRDefault="00231113" w:rsidP="00231113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 xml:space="preserve">comunicare tempestivamente le eventuali variazioni dei dati anagrafici (ragione sociale, sede legale, legale rappresentante, </w:t>
      </w:r>
      <w:proofErr w:type="spellStart"/>
      <w:r w:rsidRPr="00400D82">
        <w:rPr>
          <w:rFonts w:ascii="Arial" w:hAnsi="Arial" w:cs="Arial"/>
          <w:sz w:val="24"/>
          <w:szCs w:val="24"/>
        </w:rPr>
        <w:t>etc</w:t>
      </w:r>
      <w:proofErr w:type="spellEnd"/>
      <w:r w:rsidRPr="00400D82">
        <w:rPr>
          <w:rFonts w:ascii="Arial" w:hAnsi="Arial" w:cs="Arial"/>
          <w:sz w:val="24"/>
          <w:szCs w:val="24"/>
        </w:rPr>
        <w:t>) risultanti da deliberazioni (straordinarie) degli organi sociali;</w:t>
      </w:r>
    </w:p>
    <w:p w14:paraId="44398D6B" w14:textId="77777777" w:rsidR="00231113" w:rsidRPr="00400D82" w:rsidRDefault="00231113" w:rsidP="00231113">
      <w:pPr>
        <w:pStyle w:val="Paragrafoelenco"/>
        <w:rPr>
          <w:rFonts w:ascii="Arial" w:hAnsi="Arial" w:cs="Arial"/>
          <w:sz w:val="24"/>
          <w:szCs w:val="24"/>
        </w:rPr>
      </w:pPr>
    </w:p>
    <w:p w14:paraId="6EF31A0F" w14:textId="77777777" w:rsidR="00231113" w:rsidRPr="00400D82" w:rsidRDefault="00231113" w:rsidP="00231113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 xml:space="preserve">attenersi a quanto previsto dal Regolamento Europeo n. 679/2016 “Regolamento generale sulla protezione dei dati” nella comunicazione e trasmissione di dati personali per le attività di controllo della PA; </w:t>
      </w:r>
    </w:p>
    <w:p w14:paraId="7F3BA9A1" w14:textId="77777777" w:rsidR="00231113" w:rsidRPr="00400D82" w:rsidRDefault="00231113" w:rsidP="00231113">
      <w:pPr>
        <w:pStyle w:val="Paragrafoelenco"/>
        <w:rPr>
          <w:rFonts w:ascii="Arial" w:hAnsi="Arial" w:cs="Arial"/>
          <w:sz w:val="24"/>
          <w:szCs w:val="24"/>
        </w:rPr>
      </w:pPr>
    </w:p>
    <w:p w14:paraId="54E48609" w14:textId="77777777" w:rsidR="00231113" w:rsidRPr="00400D82" w:rsidRDefault="00231113" w:rsidP="00231113">
      <w:pPr>
        <w:widowControl/>
        <w:numPr>
          <w:ilvl w:val="0"/>
          <w:numId w:val="35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>assicurare la correttezza e la completezza dei dati che verranno inviati durante la realizzazione dell’operazione, in formato telematico o cartaceo, da parte propria e/o da parte dei propri collaboratori dal sottoscritto autorizzati attraverso le funzionalità di attribuzione dei privilegi di accesso previste dal sistema informativo SIFER;</w:t>
      </w:r>
    </w:p>
    <w:p w14:paraId="5DF6EE72" w14:textId="77777777" w:rsidR="00231113" w:rsidRPr="00400D82" w:rsidRDefault="00231113" w:rsidP="00231113">
      <w:pPr>
        <w:pStyle w:val="Paragrafoelenco"/>
        <w:rPr>
          <w:rFonts w:ascii="Arial" w:hAnsi="Arial" w:cs="Arial"/>
          <w:sz w:val="24"/>
          <w:szCs w:val="24"/>
        </w:rPr>
      </w:pPr>
    </w:p>
    <w:p w14:paraId="3101453E" w14:textId="77777777" w:rsidR="00231113" w:rsidRPr="00400D82" w:rsidRDefault="00231113" w:rsidP="00231113">
      <w:pPr>
        <w:pStyle w:val="Paragrafoelenco"/>
        <w:rPr>
          <w:rFonts w:ascii="Arial" w:hAnsi="Arial" w:cs="Arial"/>
          <w:b/>
          <w:bCs/>
          <w:sz w:val="24"/>
          <w:szCs w:val="24"/>
        </w:rPr>
      </w:pPr>
    </w:p>
    <w:p w14:paraId="18CA1A3E" w14:textId="77777777" w:rsidR="00231113" w:rsidRPr="00400D82" w:rsidRDefault="00231113" w:rsidP="00231113">
      <w:pPr>
        <w:autoSpaceDE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D82">
        <w:rPr>
          <w:rFonts w:ascii="Arial" w:hAnsi="Arial" w:cs="Arial"/>
          <w:b/>
          <w:bCs/>
          <w:sz w:val="24"/>
          <w:szCs w:val="24"/>
        </w:rPr>
        <w:t xml:space="preserve">DICHIARA </w:t>
      </w:r>
      <w:r w:rsidRPr="00400D82">
        <w:rPr>
          <w:rFonts w:ascii="Arial" w:hAnsi="Arial" w:cs="Arial"/>
          <w:b/>
          <w:sz w:val="24"/>
          <w:szCs w:val="24"/>
        </w:rPr>
        <w:t>di essere informato</w:t>
      </w:r>
      <w:r w:rsidRPr="00400D82">
        <w:rPr>
          <w:rFonts w:ascii="Arial" w:hAnsi="Arial" w:cs="Arial"/>
          <w:sz w:val="24"/>
          <w:szCs w:val="24"/>
        </w:rPr>
        <w:t xml:space="preserve"> che:</w:t>
      </w:r>
    </w:p>
    <w:p w14:paraId="1C5D7147" w14:textId="77777777" w:rsidR="00231113" w:rsidRPr="00400D82" w:rsidRDefault="00231113" w:rsidP="00231113">
      <w:pPr>
        <w:autoSpaceDE w:val="0"/>
        <w:ind w:left="354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CF5F79" w14:textId="77777777" w:rsidR="00231113" w:rsidRPr="00400D82" w:rsidRDefault="00231113" w:rsidP="00231113">
      <w:pPr>
        <w:widowControl/>
        <w:numPr>
          <w:ilvl w:val="0"/>
          <w:numId w:val="34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>i dati e la documentazione raccolta saranno trattati, anche con strumenti informatici, esclusivamente nell’ambito del presente procedimento, ai sensi del Regolamento Europeo n. 679/2016 “Regolamento generale sulla protezione dei dati e nel rispetto di quanto disposto dai Regolamenti Comunitari in materia di scambio elettronico dei dati.</w:t>
      </w:r>
    </w:p>
    <w:p w14:paraId="798E8503" w14:textId="77777777" w:rsidR="00231113" w:rsidRPr="00400D82" w:rsidRDefault="00231113" w:rsidP="00231113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6B91BF0B" w14:textId="77777777" w:rsidR="00231113" w:rsidRPr="00400D82" w:rsidRDefault="00231113" w:rsidP="00231113">
      <w:pPr>
        <w:widowControl/>
        <w:numPr>
          <w:ilvl w:val="0"/>
          <w:numId w:val="34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 xml:space="preserve">non devono essere trasmessi alla PA dati sensibili e giudiziari, ad eccezione dei casi in cui siano espressamente richiesti dal bando in relazione ai requisiti di accesso, in quanto tale tipologia di dati non è strettamente necessaria e pertinente alla finalità di controllo della PA. Eventuali dati sensibili e giudiziari, qualora non richiesti, contenuti nei documenti inviati alla PA, saranno immediatamente cancellati e non trattati in alcun modo; </w:t>
      </w:r>
    </w:p>
    <w:p w14:paraId="515B0C0C" w14:textId="77777777" w:rsidR="00231113" w:rsidRPr="00400D82" w:rsidRDefault="00231113" w:rsidP="00231113">
      <w:pPr>
        <w:tabs>
          <w:tab w:val="left" w:pos="-180"/>
        </w:tabs>
        <w:autoSpaceDE w:val="0"/>
        <w:ind w:hanging="180"/>
        <w:jc w:val="both"/>
        <w:rPr>
          <w:rFonts w:ascii="Arial" w:hAnsi="Arial" w:cs="Arial"/>
          <w:sz w:val="24"/>
          <w:szCs w:val="24"/>
        </w:rPr>
      </w:pPr>
    </w:p>
    <w:p w14:paraId="33669E8F" w14:textId="77777777" w:rsidR="00231113" w:rsidRPr="00400D82" w:rsidRDefault="00231113" w:rsidP="00231113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02DDB330" w14:textId="77777777" w:rsidR="00231113" w:rsidRPr="00400D82" w:rsidRDefault="00231113" w:rsidP="00231113">
      <w:pPr>
        <w:tabs>
          <w:tab w:val="left" w:pos="5760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400D82">
        <w:rPr>
          <w:rFonts w:ascii="Arial" w:hAnsi="Arial" w:cs="Arial"/>
          <w:b/>
          <w:sz w:val="24"/>
          <w:szCs w:val="24"/>
        </w:rPr>
        <w:t>SI IMPEGNA</w:t>
      </w:r>
      <w:r w:rsidRPr="00400D82">
        <w:rPr>
          <w:rFonts w:ascii="Arial" w:hAnsi="Arial" w:cs="Arial"/>
          <w:sz w:val="24"/>
          <w:szCs w:val="24"/>
        </w:rPr>
        <w:t xml:space="preserve"> a comunicare tempestivamente ogni modifica che dovesse intervenire relativamente agli stati/fatti sopra indicati.</w:t>
      </w:r>
    </w:p>
    <w:p w14:paraId="0E2FE6BF" w14:textId="77777777" w:rsidR="00231113" w:rsidRPr="00400D82" w:rsidRDefault="00231113" w:rsidP="00231113">
      <w:pPr>
        <w:tabs>
          <w:tab w:val="left" w:pos="5760"/>
        </w:tabs>
        <w:autoSpaceDE w:val="0"/>
        <w:rPr>
          <w:rFonts w:ascii="Arial" w:hAnsi="Arial" w:cs="Arial"/>
          <w:b/>
          <w:sz w:val="24"/>
          <w:szCs w:val="24"/>
        </w:rPr>
      </w:pPr>
      <w:r w:rsidRPr="00400D8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3C1626" w14:textId="77777777" w:rsidR="00231113" w:rsidRPr="00400D82" w:rsidRDefault="00231113" w:rsidP="00231113">
      <w:pPr>
        <w:autoSpaceDE w:val="0"/>
        <w:ind w:left="360"/>
        <w:jc w:val="both"/>
        <w:rPr>
          <w:rFonts w:ascii="Arial" w:hAnsi="Arial" w:cs="Arial"/>
          <w:strike/>
          <w:sz w:val="24"/>
          <w:szCs w:val="24"/>
        </w:rPr>
      </w:pPr>
    </w:p>
    <w:p w14:paraId="172A817B" w14:textId="77777777" w:rsidR="00231113" w:rsidRPr="00400D82" w:rsidRDefault="00231113" w:rsidP="00231113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</w:p>
    <w:p w14:paraId="54B5FEB5" w14:textId="77777777" w:rsidR="00231113" w:rsidRPr="00400D82" w:rsidRDefault="00231113" w:rsidP="00231113">
      <w:pPr>
        <w:tabs>
          <w:tab w:val="left" w:pos="5760"/>
        </w:tabs>
        <w:autoSpaceDE w:val="0"/>
        <w:rPr>
          <w:rFonts w:ascii="Arial" w:hAnsi="Arial" w:cs="Arial"/>
          <w:sz w:val="24"/>
          <w:szCs w:val="24"/>
        </w:rPr>
      </w:pPr>
    </w:p>
    <w:p w14:paraId="64F95A57" w14:textId="77777777" w:rsidR="00231113" w:rsidRPr="00400D82" w:rsidRDefault="00231113" w:rsidP="00231113">
      <w:pPr>
        <w:pStyle w:val="Default"/>
        <w:spacing w:after="240"/>
        <w:ind w:left="4536"/>
        <w:jc w:val="center"/>
        <w:rPr>
          <w:rFonts w:ascii="Arial" w:hAnsi="Arial" w:cs="Arial"/>
        </w:rPr>
      </w:pPr>
      <w:r w:rsidRPr="00400D82">
        <w:rPr>
          <w:rFonts w:ascii="Arial" w:hAnsi="Arial" w:cs="Arial"/>
        </w:rPr>
        <w:tab/>
        <w:t xml:space="preserve">  Il Legale Rappresentante </w:t>
      </w:r>
      <w:r w:rsidRPr="00400D82">
        <w:rPr>
          <w:rFonts w:ascii="Arial" w:hAnsi="Arial" w:cs="Arial"/>
        </w:rPr>
        <w:br/>
        <w:t>(Nome e Cognome)</w:t>
      </w:r>
      <w:r w:rsidRPr="00400D82">
        <w:rPr>
          <w:rFonts w:ascii="Arial" w:hAnsi="Arial" w:cs="Arial"/>
        </w:rPr>
        <w:br/>
      </w:r>
      <w:r w:rsidRPr="00400D82">
        <w:rPr>
          <w:rFonts w:ascii="Arial" w:hAnsi="Arial" w:cs="Arial"/>
          <w:i/>
        </w:rPr>
        <w:br/>
        <w:t>documento firmato digitalmente</w:t>
      </w:r>
    </w:p>
    <w:p w14:paraId="37295935" w14:textId="3547415B" w:rsidR="00E90488" w:rsidRPr="00400D82" w:rsidRDefault="00E90488" w:rsidP="00586E35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E90488" w:rsidRPr="00400D82" w:rsidSect="00231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418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DA30" w14:textId="77777777" w:rsidR="00260D2D" w:rsidRDefault="00260D2D" w:rsidP="00A930C3">
      <w:r>
        <w:separator/>
      </w:r>
    </w:p>
  </w:endnote>
  <w:endnote w:type="continuationSeparator" w:id="0">
    <w:p w14:paraId="0EB1A3A4" w14:textId="77777777" w:rsidR="00260D2D" w:rsidRDefault="00260D2D" w:rsidP="00A9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er Circ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253" w14:textId="77777777" w:rsidR="00231113" w:rsidRDefault="002311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726C" w14:textId="77777777" w:rsidR="00231113" w:rsidRDefault="00231113">
    <w:pPr>
      <w:pStyle w:val="Pidipagina"/>
    </w:pPr>
    <w:r>
      <w:rPr>
        <w:rFonts w:ascii="Verdana" w:hAnsi="Verdana" w:cs="Verdana"/>
        <w:sz w:val="18"/>
        <w:szCs w:val="18"/>
      </w:rPr>
      <w:tab/>
    </w:r>
    <w:r>
      <w:rPr>
        <w:rFonts w:ascii="Verdana" w:hAnsi="Verdana" w:cs="Verdana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7295" w14:textId="77777777" w:rsidR="00231113" w:rsidRDefault="002311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2EC3" w14:textId="77777777" w:rsidR="00260D2D" w:rsidRDefault="00260D2D" w:rsidP="00A930C3">
      <w:r>
        <w:separator/>
      </w:r>
    </w:p>
  </w:footnote>
  <w:footnote w:type="continuationSeparator" w:id="0">
    <w:p w14:paraId="48514977" w14:textId="77777777" w:rsidR="00260D2D" w:rsidRDefault="00260D2D" w:rsidP="00A9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ADB9" w14:textId="77777777" w:rsidR="00231113" w:rsidRDefault="002311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11F5" w14:textId="1FE94E1C" w:rsidR="00231113" w:rsidRDefault="00A930C3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54664D54" wp14:editId="1093BAA5">
          <wp:simplePos x="0" y="0"/>
          <wp:positionH relativeFrom="page">
            <wp:posOffset>2697480</wp:posOffset>
          </wp:positionH>
          <wp:positionV relativeFrom="topMargin">
            <wp:align>bottom</wp:align>
          </wp:positionV>
          <wp:extent cx="1977630" cy="384228"/>
          <wp:effectExtent l="0" t="0" r="3810" b="0"/>
          <wp:wrapNone/>
          <wp:docPr id="420395461" name="image1.jpeg" descr="Immagine che contiene testo, Carattere, grafic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395461" name="image1.jpeg" descr="Immagine che contiene testo, Carattere, grafica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7630" cy="384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C79E" w14:textId="77777777" w:rsidR="00231113" w:rsidRDefault="002311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0"/>
        </w:tabs>
        <w:ind w:left="502" w:hanging="360"/>
      </w:pPr>
      <w:rPr>
        <w:rFonts w:ascii="Courier New" w:hAnsi="Courier New" w:cs="Courier New" w:hint="default"/>
        <w:sz w:val="20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Verdana" w:hint="default"/>
        <w:b w:val="0"/>
        <w:i w:val="0"/>
        <w:sz w:val="20"/>
        <w:szCs w:val="24"/>
        <w:lang w:val="it-IT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cs="Times New Roman"/>
      </w:rPr>
    </w:lvl>
  </w:abstractNum>
  <w:abstractNum w:abstractNumId="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4BE0D93"/>
    <w:multiLevelType w:val="hybridMultilevel"/>
    <w:tmpl w:val="532C5288"/>
    <w:lvl w:ilvl="0" w:tplc="BC3CD1C0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7A60F9"/>
    <w:multiLevelType w:val="hybridMultilevel"/>
    <w:tmpl w:val="A80C71B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797A22"/>
    <w:multiLevelType w:val="hybridMultilevel"/>
    <w:tmpl w:val="0D40C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417A5"/>
    <w:multiLevelType w:val="hybridMultilevel"/>
    <w:tmpl w:val="33A4A2B6"/>
    <w:lvl w:ilvl="0" w:tplc="57BC2B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290CDC"/>
    <w:multiLevelType w:val="hybridMultilevel"/>
    <w:tmpl w:val="94C2423C"/>
    <w:lvl w:ilvl="0" w:tplc="2E1A187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828E53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51187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22E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1A23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301F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40DF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6C1C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686A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572665"/>
    <w:multiLevelType w:val="hybridMultilevel"/>
    <w:tmpl w:val="3DA8C09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736D93"/>
    <w:multiLevelType w:val="hybridMultilevel"/>
    <w:tmpl w:val="D0AA8556"/>
    <w:lvl w:ilvl="0" w:tplc="662C322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5D3427"/>
    <w:multiLevelType w:val="hybridMultilevel"/>
    <w:tmpl w:val="01986DB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F704B"/>
    <w:multiLevelType w:val="hybridMultilevel"/>
    <w:tmpl w:val="9E5A7E0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334BD1"/>
    <w:multiLevelType w:val="hybridMultilevel"/>
    <w:tmpl w:val="510EF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B07E7"/>
    <w:multiLevelType w:val="multilevel"/>
    <w:tmpl w:val="A56ED57A"/>
    <w:styleLink w:val="WWNum27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2861613"/>
    <w:multiLevelType w:val="hybridMultilevel"/>
    <w:tmpl w:val="2E10AC02"/>
    <w:lvl w:ilvl="0" w:tplc="662C32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52847"/>
    <w:multiLevelType w:val="hybridMultilevel"/>
    <w:tmpl w:val="510EF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D0A9D"/>
    <w:multiLevelType w:val="multilevel"/>
    <w:tmpl w:val="83A26E8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889424D"/>
    <w:multiLevelType w:val="hybridMultilevel"/>
    <w:tmpl w:val="AAD89670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947535"/>
    <w:multiLevelType w:val="hybridMultilevel"/>
    <w:tmpl w:val="7CF89FD2"/>
    <w:lvl w:ilvl="0" w:tplc="449430B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39616A"/>
    <w:multiLevelType w:val="hybridMultilevel"/>
    <w:tmpl w:val="71FE76DC"/>
    <w:lvl w:ilvl="0" w:tplc="CC242E68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80137"/>
    <w:multiLevelType w:val="hybridMultilevel"/>
    <w:tmpl w:val="B3869A12"/>
    <w:lvl w:ilvl="0" w:tplc="1A7A041E">
      <w:start w:val="12"/>
      <w:numFmt w:val="upperLetter"/>
      <w:lvlText w:val="%1."/>
      <w:lvlJc w:val="left"/>
      <w:pPr>
        <w:ind w:left="60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10E2C"/>
    <w:multiLevelType w:val="hybridMultilevel"/>
    <w:tmpl w:val="9E9A00E2"/>
    <w:lvl w:ilvl="0" w:tplc="6E0081FC">
      <w:start w:val="1"/>
      <w:numFmt w:val="upperLetter"/>
      <w:lvlText w:val="%1."/>
      <w:lvlJc w:val="left"/>
      <w:pPr>
        <w:ind w:left="2203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6033E"/>
    <w:multiLevelType w:val="hybridMultilevel"/>
    <w:tmpl w:val="0738670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F808AB"/>
    <w:multiLevelType w:val="hybridMultilevel"/>
    <w:tmpl w:val="E7F094F2"/>
    <w:lvl w:ilvl="0" w:tplc="E264BD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2409CD"/>
    <w:multiLevelType w:val="hybridMultilevel"/>
    <w:tmpl w:val="510EF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4741C"/>
    <w:multiLevelType w:val="hybridMultilevel"/>
    <w:tmpl w:val="2A403DA6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516F8C"/>
    <w:multiLevelType w:val="hybridMultilevel"/>
    <w:tmpl w:val="3508E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282857"/>
    <w:multiLevelType w:val="hybridMultilevel"/>
    <w:tmpl w:val="BAB07376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549567E"/>
    <w:multiLevelType w:val="hybridMultilevel"/>
    <w:tmpl w:val="D598A30C"/>
    <w:lvl w:ilvl="0" w:tplc="4CFCBE7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C66F4F"/>
    <w:multiLevelType w:val="hybridMultilevel"/>
    <w:tmpl w:val="5AA284A0"/>
    <w:lvl w:ilvl="0" w:tplc="B3043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EA5563"/>
    <w:multiLevelType w:val="hybridMultilevel"/>
    <w:tmpl w:val="510EF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74136"/>
    <w:multiLevelType w:val="hybridMultilevel"/>
    <w:tmpl w:val="510EF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606AA2"/>
    <w:multiLevelType w:val="hybridMultilevel"/>
    <w:tmpl w:val="C1ECF5DC"/>
    <w:lvl w:ilvl="0" w:tplc="CC242E68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880243"/>
    <w:multiLevelType w:val="hybridMultilevel"/>
    <w:tmpl w:val="CF8A787C"/>
    <w:name w:val="WW8Num932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F828DF"/>
    <w:multiLevelType w:val="hybridMultilevel"/>
    <w:tmpl w:val="B9F8FE08"/>
    <w:lvl w:ilvl="0" w:tplc="24B6E38A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9F41D8"/>
    <w:multiLevelType w:val="hybridMultilevel"/>
    <w:tmpl w:val="81681642"/>
    <w:lvl w:ilvl="0" w:tplc="AF528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427014"/>
    <w:multiLevelType w:val="hybridMultilevel"/>
    <w:tmpl w:val="FA124844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1C6974"/>
    <w:multiLevelType w:val="hybridMultilevel"/>
    <w:tmpl w:val="AD52B128"/>
    <w:lvl w:ilvl="0" w:tplc="CC242E68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92496"/>
    <w:multiLevelType w:val="hybridMultilevel"/>
    <w:tmpl w:val="AB48744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B66D9F"/>
    <w:multiLevelType w:val="hybridMultilevel"/>
    <w:tmpl w:val="63449A98"/>
    <w:lvl w:ilvl="0" w:tplc="449430B8">
      <w:numFmt w:val="bullet"/>
      <w:lvlText w:val="-"/>
      <w:lvlJc w:val="left"/>
      <w:pPr>
        <w:ind w:left="435" w:hanging="435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36C19"/>
    <w:multiLevelType w:val="hybridMultilevel"/>
    <w:tmpl w:val="F9D60990"/>
    <w:lvl w:ilvl="0" w:tplc="54C6909A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D7777C"/>
    <w:multiLevelType w:val="hybridMultilevel"/>
    <w:tmpl w:val="64CA22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C54E60"/>
    <w:multiLevelType w:val="hybridMultilevel"/>
    <w:tmpl w:val="742E98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13662"/>
    <w:multiLevelType w:val="hybridMultilevel"/>
    <w:tmpl w:val="29AE3C7E"/>
    <w:lvl w:ilvl="0" w:tplc="E264BD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0787578">
    <w:abstractNumId w:val="27"/>
  </w:num>
  <w:num w:numId="2" w16cid:durableId="1236932790">
    <w:abstractNumId w:val="26"/>
  </w:num>
  <w:num w:numId="3" w16cid:durableId="491795636">
    <w:abstractNumId w:val="28"/>
  </w:num>
  <w:num w:numId="4" w16cid:durableId="430777991">
    <w:abstractNumId w:val="14"/>
  </w:num>
  <w:num w:numId="5" w16cid:durableId="1048845031">
    <w:abstractNumId w:val="4"/>
  </w:num>
  <w:num w:numId="6" w16cid:durableId="1352101702">
    <w:abstractNumId w:val="31"/>
  </w:num>
  <w:num w:numId="7" w16cid:durableId="1169180280">
    <w:abstractNumId w:val="19"/>
  </w:num>
  <w:num w:numId="8" w16cid:durableId="470221067">
    <w:abstractNumId w:val="25"/>
  </w:num>
  <w:num w:numId="9" w16cid:durableId="1073627970">
    <w:abstractNumId w:val="33"/>
  </w:num>
  <w:num w:numId="10" w16cid:durableId="72554159">
    <w:abstractNumId w:val="41"/>
  </w:num>
  <w:num w:numId="11" w16cid:durableId="7925594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686697">
    <w:abstractNumId w:val="7"/>
  </w:num>
  <w:num w:numId="13" w16cid:durableId="440345846">
    <w:abstractNumId w:val="44"/>
  </w:num>
  <w:num w:numId="14" w16cid:durableId="1532693259">
    <w:abstractNumId w:val="23"/>
  </w:num>
  <w:num w:numId="15" w16cid:durableId="2042779430">
    <w:abstractNumId w:val="42"/>
  </w:num>
  <w:num w:numId="16" w16cid:durableId="1624538346">
    <w:abstractNumId w:val="4"/>
  </w:num>
  <w:num w:numId="17" w16cid:durableId="908224266">
    <w:abstractNumId w:val="13"/>
  </w:num>
  <w:num w:numId="18" w16cid:durableId="1137844275">
    <w:abstractNumId w:val="46"/>
  </w:num>
  <w:num w:numId="19" w16cid:durableId="1951859859">
    <w:abstractNumId w:val="36"/>
  </w:num>
  <w:num w:numId="20" w16cid:durableId="1870097062">
    <w:abstractNumId w:val="48"/>
  </w:num>
  <w:num w:numId="21" w16cid:durableId="1843931935">
    <w:abstractNumId w:val="37"/>
  </w:num>
  <w:num w:numId="22" w16cid:durableId="1854416577">
    <w:abstractNumId w:val="11"/>
  </w:num>
  <w:num w:numId="23" w16cid:durableId="1550805722">
    <w:abstractNumId w:val="45"/>
  </w:num>
  <w:num w:numId="24" w16cid:durableId="1965772589">
    <w:abstractNumId w:val="34"/>
  </w:num>
  <w:num w:numId="25" w16cid:durableId="1601641144">
    <w:abstractNumId w:val="18"/>
  </w:num>
  <w:num w:numId="26" w16cid:durableId="1967276660">
    <w:abstractNumId w:val="21"/>
  </w:num>
  <w:num w:numId="27" w16cid:durableId="978266545">
    <w:abstractNumId w:val="30"/>
  </w:num>
  <w:num w:numId="28" w16cid:durableId="491945466">
    <w:abstractNumId w:val="24"/>
  </w:num>
  <w:num w:numId="29" w16cid:durableId="1470903493">
    <w:abstractNumId w:val="17"/>
  </w:num>
  <w:num w:numId="30" w16cid:durableId="1656913830">
    <w:abstractNumId w:val="38"/>
  </w:num>
  <w:num w:numId="31" w16cid:durableId="216281783">
    <w:abstractNumId w:val="9"/>
  </w:num>
  <w:num w:numId="32" w16cid:durableId="2112970157">
    <w:abstractNumId w:val="40"/>
  </w:num>
  <w:num w:numId="33" w16cid:durableId="1178957597">
    <w:abstractNumId w:val="35"/>
  </w:num>
  <w:num w:numId="34" w16cid:durableId="1322929772">
    <w:abstractNumId w:val="1"/>
  </w:num>
  <w:num w:numId="35" w16cid:durableId="807935778">
    <w:abstractNumId w:val="32"/>
  </w:num>
  <w:num w:numId="36" w16cid:durableId="1839661259">
    <w:abstractNumId w:val="16"/>
  </w:num>
  <w:num w:numId="37" w16cid:durableId="137845017">
    <w:abstractNumId w:val="10"/>
  </w:num>
  <w:num w:numId="38" w16cid:durableId="1795755530">
    <w:abstractNumId w:val="22"/>
  </w:num>
  <w:num w:numId="39" w16cid:durableId="1092704559">
    <w:abstractNumId w:val="12"/>
  </w:num>
  <w:num w:numId="40" w16cid:durableId="591669030">
    <w:abstractNumId w:val="15"/>
  </w:num>
  <w:num w:numId="41" w16cid:durableId="548957601">
    <w:abstractNumId w:val="47"/>
  </w:num>
  <w:num w:numId="42" w16cid:durableId="248851959">
    <w:abstractNumId w:val="20"/>
  </w:num>
  <w:num w:numId="43" w16cid:durableId="1178424812">
    <w:abstractNumId w:val="49"/>
  </w:num>
  <w:num w:numId="44" w16cid:durableId="697120524">
    <w:abstractNumId w:val="29"/>
  </w:num>
  <w:num w:numId="45" w16cid:durableId="2073040375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89"/>
    <w:rsid w:val="0000007C"/>
    <w:rsid w:val="00000110"/>
    <w:rsid w:val="00000B31"/>
    <w:rsid w:val="000017D9"/>
    <w:rsid w:val="00002BC2"/>
    <w:rsid w:val="00002F3D"/>
    <w:rsid w:val="000048E6"/>
    <w:rsid w:val="00004C00"/>
    <w:rsid w:val="00005EFE"/>
    <w:rsid w:val="00007230"/>
    <w:rsid w:val="00007680"/>
    <w:rsid w:val="000077E5"/>
    <w:rsid w:val="000106FF"/>
    <w:rsid w:val="000117FC"/>
    <w:rsid w:val="00011B7E"/>
    <w:rsid w:val="000135C7"/>
    <w:rsid w:val="000138E7"/>
    <w:rsid w:val="00014641"/>
    <w:rsid w:val="00015D93"/>
    <w:rsid w:val="00015F3F"/>
    <w:rsid w:val="00015FB3"/>
    <w:rsid w:val="000164C8"/>
    <w:rsid w:val="00017ADD"/>
    <w:rsid w:val="0002137D"/>
    <w:rsid w:val="000219C0"/>
    <w:rsid w:val="00022F39"/>
    <w:rsid w:val="00022F89"/>
    <w:rsid w:val="000237F9"/>
    <w:rsid w:val="00024D5A"/>
    <w:rsid w:val="0002605A"/>
    <w:rsid w:val="000269A6"/>
    <w:rsid w:val="00031AB6"/>
    <w:rsid w:val="00031F00"/>
    <w:rsid w:val="000345FD"/>
    <w:rsid w:val="0003488E"/>
    <w:rsid w:val="00036662"/>
    <w:rsid w:val="00037806"/>
    <w:rsid w:val="00040307"/>
    <w:rsid w:val="0004075A"/>
    <w:rsid w:val="00042048"/>
    <w:rsid w:val="00042496"/>
    <w:rsid w:val="0004263F"/>
    <w:rsid w:val="00042ACE"/>
    <w:rsid w:val="000430D1"/>
    <w:rsid w:val="00043BAF"/>
    <w:rsid w:val="00044140"/>
    <w:rsid w:val="00044CC6"/>
    <w:rsid w:val="00046906"/>
    <w:rsid w:val="00046E88"/>
    <w:rsid w:val="00047A0C"/>
    <w:rsid w:val="00050E47"/>
    <w:rsid w:val="00052CC4"/>
    <w:rsid w:val="000534CD"/>
    <w:rsid w:val="0005493F"/>
    <w:rsid w:val="000554BC"/>
    <w:rsid w:val="0005591B"/>
    <w:rsid w:val="0005696C"/>
    <w:rsid w:val="00056FA9"/>
    <w:rsid w:val="00061E0B"/>
    <w:rsid w:val="00062CD2"/>
    <w:rsid w:val="00063428"/>
    <w:rsid w:val="0006412A"/>
    <w:rsid w:val="00065340"/>
    <w:rsid w:val="0006565E"/>
    <w:rsid w:val="000661A6"/>
    <w:rsid w:val="000669A1"/>
    <w:rsid w:val="00066D24"/>
    <w:rsid w:val="00067C10"/>
    <w:rsid w:val="00067D9C"/>
    <w:rsid w:val="00070A41"/>
    <w:rsid w:val="00070CC4"/>
    <w:rsid w:val="00072FB7"/>
    <w:rsid w:val="00073587"/>
    <w:rsid w:val="00073E2D"/>
    <w:rsid w:val="00074002"/>
    <w:rsid w:val="000742ED"/>
    <w:rsid w:val="00074BBF"/>
    <w:rsid w:val="00074F2F"/>
    <w:rsid w:val="00075096"/>
    <w:rsid w:val="000761C2"/>
    <w:rsid w:val="0007782D"/>
    <w:rsid w:val="00077FA1"/>
    <w:rsid w:val="0008002D"/>
    <w:rsid w:val="000809CD"/>
    <w:rsid w:val="00082169"/>
    <w:rsid w:val="00082C5A"/>
    <w:rsid w:val="0008399E"/>
    <w:rsid w:val="000845D4"/>
    <w:rsid w:val="00084873"/>
    <w:rsid w:val="00084D30"/>
    <w:rsid w:val="000853C4"/>
    <w:rsid w:val="00085BAA"/>
    <w:rsid w:val="000872D5"/>
    <w:rsid w:val="000878E7"/>
    <w:rsid w:val="0009110F"/>
    <w:rsid w:val="00091587"/>
    <w:rsid w:val="0009196D"/>
    <w:rsid w:val="000919C4"/>
    <w:rsid w:val="0009374C"/>
    <w:rsid w:val="00093F6B"/>
    <w:rsid w:val="000942BC"/>
    <w:rsid w:val="00094F36"/>
    <w:rsid w:val="0009620D"/>
    <w:rsid w:val="000978AA"/>
    <w:rsid w:val="00097F07"/>
    <w:rsid w:val="000A0218"/>
    <w:rsid w:val="000A0570"/>
    <w:rsid w:val="000A0D1A"/>
    <w:rsid w:val="000A1E0E"/>
    <w:rsid w:val="000A2EC5"/>
    <w:rsid w:val="000A45CE"/>
    <w:rsid w:val="000A5DA7"/>
    <w:rsid w:val="000A624D"/>
    <w:rsid w:val="000A6476"/>
    <w:rsid w:val="000B2FB6"/>
    <w:rsid w:val="000B376E"/>
    <w:rsid w:val="000B4B3C"/>
    <w:rsid w:val="000C3B6F"/>
    <w:rsid w:val="000C3D01"/>
    <w:rsid w:val="000C7112"/>
    <w:rsid w:val="000C7CF3"/>
    <w:rsid w:val="000D0F32"/>
    <w:rsid w:val="000D1B29"/>
    <w:rsid w:val="000D20F6"/>
    <w:rsid w:val="000D218D"/>
    <w:rsid w:val="000D249C"/>
    <w:rsid w:val="000D24C8"/>
    <w:rsid w:val="000D3EFF"/>
    <w:rsid w:val="000D5D63"/>
    <w:rsid w:val="000D5E71"/>
    <w:rsid w:val="000D6D2E"/>
    <w:rsid w:val="000E012E"/>
    <w:rsid w:val="000E197F"/>
    <w:rsid w:val="000E1E4C"/>
    <w:rsid w:val="000E44DF"/>
    <w:rsid w:val="000E51B0"/>
    <w:rsid w:val="000E60A3"/>
    <w:rsid w:val="000E754F"/>
    <w:rsid w:val="000F0508"/>
    <w:rsid w:val="000F0782"/>
    <w:rsid w:val="000F102A"/>
    <w:rsid w:val="000F2C90"/>
    <w:rsid w:val="000F4A5F"/>
    <w:rsid w:val="000F5279"/>
    <w:rsid w:val="000F52F9"/>
    <w:rsid w:val="000F5960"/>
    <w:rsid w:val="000F6876"/>
    <w:rsid w:val="000F69BA"/>
    <w:rsid w:val="00100C6A"/>
    <w:rsid w:val="00100E95"/>
    <w:rsid w:val="00101003"/>
    <w:rsid w:val="00101190"/>
    <w:rsid w:val="00101BBF"/>
    <w:rsid w:val="0010269E"/>
    <w:rsid w:val="0010423C"/>
    <w:rsid w:val="00105E9A"/>
    <w:rsid w:val="00106E09"/>
    <w:rsid w:val="001074C9"/>
    <w:rsid w:val="00107870"/>
    <w:rsid w:val="00110414"/>
    <w:rsid w:val="001105A6"/>
    <w:rsid w:val="001108FB"/>
    <w:rsid w:val="00113446"/>
    <w:rsid w:val="00113829"/>
    <w:rsid w:val="00113A28"/>
    <w:rsid w:val="0011521B"/>
    <w:rsid w:val="001157FA"/>
    <w:rsid w:val="00117E51"/>
    <w:rsid w:val="0012285D"/>
    <w:rsid w:val="0012481A"/>
    <w:rsid w:val="00126E9E"/>
    <w:rsid w:val="00126FBD"/>
    <w:rsid w:val="001270D3"/>
    <w:rsid w:val="00127C5B"/>
    <w:rsid w:val="00130E7A"/>
    <w:rsid w:val="00133ABE"/>
    <w:rsid w:val="00134015"/>
    <w:rsid w:val="00134162"/>
    <w:rsid w:val="00134348"/>
    <w:rsid w:val="00134AB6"/>
    <w:rsid w:val="00135273"/>
    <w:rsid w:val="0013533B"/>
    <w:rsid w:val="00135C1C"/>
    <w:rsid w:val="00136447"/>
    <w:rsid w:val="00137765"/>
    <w:rsid w:val="00137F36"/>
    <w:rsid w:val="001415C9"/>
    <w:rsid w:val="0014196C"/>
    <w:rsid w:val="00142495"/>
    <w:rsid w:val="001425D4"/>
    <w:rsid w:val="00142B33"/>
    <w:rsid w:val="00150DDB"/>
    <w:rsid w:val="00150DE2"/>
    <w:rsid w:val="00152410"/>
    <w:rsid w:val="00153B7E"/>
    <w:rsid w:val="00153F34"/>
    <w:rsid w:val="0015577D"/>
    <w:rsid w:val="00155F46"/>
    <w:rsid w:val="0015661C"/>
    <w:rsid w:val="00157074"/>
    <w:rsid w:val="0015707E"/>
    <w:rsid w:val="00157226"/>
    <w:rsid w:val="00160743"/>
    <w:rsid w:val="001626B0"/>
    <w:rsid w:val="00162959"/>
    <w:rsid w:val="00163174"/>
    <w:rsid w:val="001633C6"/>
    <w:rsid w:val="0016408E"/>
    <w:rsid w:val="00164C2B"/>
    <w:rsid w:val="00165ABC"/>
    <w:rsid w:val="00166C4D"/>
    <w:rsid w:val="00167E10"/>
    <w:rsid w:val="00171589"/>
    <w:rsid w:val="0017175D"/>
    <w:rsid w:val="001721E3"/>
    <w:rsid w:val="001722FD"/>
    <w:rsid w:val="0017412E"/>
    <w:rsid w:val="00174FD9"/>
    <w:rsid w:val="00175130"/>
    <w:rsid w:val="0017541D"/>
    <w:rsid w:val="00175694"/>
    <w:rsid w:val="001759FD"/>
    <w:rsid w:val="00175DCD"/>
    <w:rsid w:val="001761A7"/>
    <w:rsid w:val="001768EA"/>
    <w:rsid w:val="00177ABF"/>
    <w:rsid w:val="00180F0B"/>
    <w:rsid w:val="0018214E"/>
    <w:rsid w:val="0018239A"/>
    <w:rsid w:val="00182747"/>
    <w:rsid w:val="00182F10"/>
    <w:rsid w:val="00185CC3"/>
    <w:rsid w:val="00186B05"/>
    <w:rsid w:val="0019019F"/>
    <w:rsid w:val="00191219"/>
    <w:rsid w:val="00191535"/>
    <w:rsid w:val="001915B6"/>
    <w:rsid w:val="00191A02"/>
    <w:rsid w:val="00193CB8"/>
    <w:rsid w:val="00193F49"/>
    <w:rsid w:val="001941B9"/>
    <w:rsid w:val="00194556"/>
    <w:rsid w:val="00194C96"/>
    <w:rsid w:val="00194EBC"/>
    <w:rsid w:val="001952B4"/>
    <w:rsid w:val="00195909"/>
    <w:rsid w:val="001959C5"/>
    <w:rsid w:val="00195ADB"/>
    <w:rsid w:val="00195F07"/>
    <w:rsid w:val="001979CF"/>
    <w:rsid w:val="00197AB3"/>
    <w:rsid w:val="001A0074"/>
    <w:rsid w:val="001A127C"/>
    <w:rsid w:val="001A143F"/>
    <w:rsid w:val="001A28F0"/>
    <w:rsid w:val="001A2B33"/>
    <w:rsid w:val="001A3C57"/>
    <w:rsid w:val="001A607D"/>
    <w:rsid w:val="001B0DDC"/>
    <w:rsid w:val="001B2030"/>
    <w:rsid w:val="001B2429"/>
    <w:rsid w:val="001B2590"/>
    <w:rsid w:val="001B39BB"/>
    <w:rsid w:val="001B3C34"/>
    <w:rsid w:val="001B7000"/>
    <w:rsid w:val="001B7F9D"/>
    <w:rsid w:val="001C06BF"/>
    <w:rsid w:val="001C07A7"/>
    <w:rsid w:val="001C0CC5"/>
    <w:rsid w:val="001C270A"/>
    <w:rsid w:val="001C3B53"/>
    <w:rsid w:val="001C4CBB"/>
    <w:rsid w:val="001C4E17"/>
    <w:rsid w:val="001C4F80"/>
    <w:rsid w:val="001C5DF4"/>
    <w:rsid w:val="001C64DD"/>
    <w:rsid w:val="001C7291"/>
    <w:rsid w:val="001C730E"/>
    <w:rsid w:val="001D1208"/>
    <w:rsid w:val="001D6CDB"/>
    <w:rsid w:val="001D79E2"/>
    <w:rsid w:val="001D7C67"/>
    <w:rsid w:val="001E1039"/>
    <w:rsid w:val="001E1FB1"/>
    <w:rsid w:val="001E33DB"/>
    <w:rsid w:val="001E45E9"/>
    <w:rsid w:val="001E67A7"/>
    <w:rsid w:val="001E78D8"/>
    <w:rsid w:val="001F0FEA"/>
    <w:rsid w:val="001F23CB"/>
    <w:rsid w:val="001F2C39"/>
    <w:rsid w:val="001F2FA0"/>
    <w:rsid w:val="001F3424"/>
    <w:rsid w:val="001F3C0D"/>
    <w:rsid w:val="001F434A"/>
    <w:rsid w:val="001F497A"/>
    <w:rsid w:val="001F4A71"/>
    <w:rsid w:val="001F6DE9"/>
    <w:rsid w:val="001F6E35"/>
    <w:rsid w:val="001F72D4"/>
    <w:rsid w:val="001F7963"/>
    <w:rsid w:val="001F7A18"/>
    <w:rsid w:val="0020159C"/>
    <w:rsid w:val="002053A7"/>
    <w:rsid w:val="00206017"/>
    <w:rsid w:val="00207747"/>
    <w:rsid w:val="00207E0D"/>
    <w:rsid w:val="002107BE"/>
    <w:rsid w:val="00210D10"/>
    <w:rsid w:val="00210D86"/>
    <w:rsid w:val="002117B1"/>
    <w:rsid w:val="00212DBF"/>
    <w:rsid w:val="002164EC"/>
    <w:rsid w:val="00216CC1"/>
    <w:rsid w:val="00217827"/>
    <w:rsid w:val="00217914"/>
    <w:rsid w:val="0022270C"/>
    <w:rsid w:val="00224831"/>
    <w:rsid w:val="0022559A"/>
    <w:rsid w:val="002258C3"/>
    <w:rsid w:val="00226568"/>
    <w:rsid w:val="002279F9"/>
    <w:rsid w:val="00231113"/>
    <w:rsid w:val="00231E79"/>
    <w:rsid w:val="00232458"/>
    <w:rsid w:val="002327FC"/>
    <w:rsid w:val="0023602B"/>
    <w:rsid w:val="002365DF"/>
    <w:rsid w:val="00236F7E"/>
    <w:rsid w:val="00240FCD"/>
    <w:rsid w:val="002425D2"/>
    <w:rsid w:val="00242E14"/>
    <w:rsid w:val="00243351"/>
    <w:rsid w:val="002434C0"/>
    <w:rsid w:val="00243527"/>
    <w:rsid w:val="00243ACC"/>
    <w:rsid w:val="00244AE9"/>
    <w:rsid w:val="00244D54"/>
    <w:rsid w:val="002453C5"/>
    <w:rsid w:val="00245F43"/>
    <w:rsid w:val="002514C1"/>
    <w:rsid w:val="0025199C"/>
    <w:rsid w:val="00252928"/>
    <w:rsid w:val="00253A94"/>
    <w:rsid w:val="00254041"/>
    <w:rsid w:val="00254569"/>
    <w:rsid w:val="00254F0A"/>
    <w:rsid w:val="002553E1"/>
    <w:rsid w:val="00257F11"/>
    <w:rsid w:val="00260D2D"/>
    <w:rsid w:val="002617B7"/>
    <w:rsid w:val="0026237A"/>
    <w:rsid w:val="00270C8B"/>
    <w:rsid w:val="0027141F"/>
    <w:rsid w:val="002727D1"/>
    <w:rsid w:val="00273875"/>
    <w:rsid w:val="00273F5C"/>
    <w:rsid w:val="0027559A"/>
    <w:rsid w:val="00276BF6"/>
    <w:rsid w:val="002808B7"/>
    <w:rsid w:val="00280B3B"/>
    <w:rsid w:val="00280D2B"/>
    <w:rsid w:val="00282134"/>
    <w:rsid w:val="002831E6"/>
    <w:rsid w:val="0028385D"/>
    <w:rsid w:val="002842A6"/>
    <w:rsid w:val="00285886"/>
    <w:rsid w:val="00286AB9"/>
    <w:rsid w:val="00287896"/>
    <w:rsid w:val="00291733"/>
    <w:rsid w:val="00292C38"/>
    <w:rsid w:val="002933A5"/>
    <w:rsid w:val="00293602"/>
    <w:rsid w:val="002966F8"/>
    <w:rsid w:val="002970C8"/>
    <w:rsid w:val="00297367"/>
    <w:rsid w:val="002973FE"/>
    <w:rsid w:val="00297571"/>
    <w:rsid w:val="002A0A29"/>
    <w:rsid w:val="002A1509"/>
    <w:rsid w:val="002A1B88"/>
    <w:rsid w:val="002A3373"/>
    <w:rsid w:val="002A45E6"/>
    <w:rsid w:val="002A52B9"/>
    <w:rsid w:val="002A582B"/>
    <w:rsid w:val="002A6CBA"/>
    <w:rsid w:val="002A6DD5"/>
    <w:rsid w:val="002B01CF"/>
    <w:rsid w:val="002B0213"/>
    <w:rsid w:val="002B2ECC"/>
    <w:rsid w:val="002B301F"/>
    <w:rsid w:val="002B36BE"/>
    <w:rsid w:val="002B3DCF"/>
    <w:rsid w:val="002B45EB"/>
    <w:rsid w:val="002B4CFF"/>
    <w:rsid w:val="002B54D1"/>
    <w:rsid w:val="002B5EED"/>
    <w:rsid w:val="002B6B6E"/>
    <w:rsid w:val="002B76A9"/>
    <w:rsid w:val="002B7A6F"/>
    <w:rsid w:val="002C16DB"/>
    <w:rsid w:val="002C17F5"/>
    <w:rsid w:val="002C3318"/>
    <w:rsid w:val="002C6745"/>
    <w:rsid w:val="002C757C"/>
    <w:rsid w:val="002C78BC"/>
    <w:rsid w:val="002C7B31"/>
    <w:rsid w:val="002D0F43"/>
    <w:rsid w:val="002D1844"/>
    <w:rsid w:val="002D2541"/>
    <w:rsid w:val="002D2CB7"/>
    <w:rsid w:val="002D384B"/>
    <w:rsid w:val="002D39BC"/>
    <w:rsid w:val="002D5178"/>
    <w:rsid w:val="002D6A36"/>
    <w:rsid w:val="002D6C9B"/>
    <w:rsid w:val="002D76C5"/>
    <w:rsid w:val="002D7CAD"/>
    <w:rsid w:val="002E0667"/>
    <w:rsid w:val="002E2FA6"/>
    <w:rsid w:val="002E32F0"/>
    <w:rsid w:val="002E375F"/>
    <w:rsid w:val="002E63B8"/>
    <w:rsid w:val="002E76C4"/>
    <w:rsid w:val="002E7924"/>
    <w:rsid w:val="002F03C4"/>
    <w:rsid w:val="002F041F"/>
    <w:rsid w:val="002F1551"/>
    <w:rsid w:val="002F5DEA"/>
    <w:rsid w:val="002F60ED"/>
    <w:rsid w:val="002F7579"/>
    <w:rsid w:val="00300647"/>
    <w:rsid w:val="00300CE4"/>
    <w:rsid w:val="003021AF"/>
    <w:rsid w:val="00303370"/>
    <w:rsid w:val="00303A40"/>
    <w:rsid w:val="00304613"/>
    <w:rsid w:val="0030483E"/>
    <w:rsid w:val="00305093"/>
    <w:rsid w:val="003060EC"/>
    <w:rsid w:val="003078A3"/>
    <w:rsid w:val="00310D7F"/>
    <w:rsid w:val="00314083"/>
    <w:rsid w:val="0031449A"/>
    <w:rsid w:val="00315768"/>
    <w:rsid w:val="00316E6B"/>
    <w:rsid w:val="0032119D"/>
    <w:rsid w:val="003216BB"/>
    <w:rsid w:val="0032207D"/>
    <w:rsid w:val="00324090"/>
    <w:rsid w:val="00325050"/>
    <w:rsid w:val="00325879"/>
    <w:rsid w:val="00325FC0"/>
    <w:rsid w:val="00326162"/>
    <w:rsid w:val="003266D1"/>
    <w:rsid w:val="00326B50"/>
    <w:rsid w:val="0032794B"/>
    <w:rsid w:val="00330070"/>
    <w:rsid w:val="00331C4A"/>
    <w:rsid w:val="00331D12"/>
    <w:rsid w:val="0033397A"/>
    <w:rsid w:val="00333A00"/>
    <w:rsid w:val="00333D02"/>
    <w:rsid w:val="00334158"/>
    <w:rsid w:val="00335721"/>
    <w:rsid w:val="00335DA1"/>
    <w:rsid w:val="0033607F"/>
    <w:rsid w:val="003365FB"/>
    <w:rsid w:val="00337616"/>
    <w:rsid w:val="0034069C"/>
    <w:rsid w:val="003461CA"/>
    <w:rsid w:val="00346806"/>
    <w:rsid w:val="00347746"/>
    <w:rsid w:val="00350A2B"/>
    <w:rsid w:val="00350A79"/>
    <w:rsid w:val="0035149E"/>
    <w:rsid w:val="00351A5F"/>
    <w:rsid w:val="00352770"/>
    <w:rsid w:val="003538F2"/>
    <w:rsid w:val="0035561C"/>
    <w:rsid w:val="003567C2"/>
    <w:rsid w:val="00361125"/>
    <w:rsid w:val="00361D11"/>
    <w:rsid w:val="003621C0"/>
    <w:rsid w:val="003630FE"/>
    <w:rsid w:val="00366997"/>
    <w:rsid w:val="00367208"/>
    <w:rsid w:val="00367D63"/>
    <w:rsid w:val="00370B59"/>
    <w:rsid w:val="00371312"/>
    <w:rsid w:val="003727E7"/>
    <w:rsid w:val="00372C35"/>
    <w:rsid w:val="00373E54"/>
    <w:rsid w:val="00374486"/>
    <w:rsid w:val="003769C1"/>
    <w:rsid w:val="00380B20"/>
    <w:rsid w:val="003810E9"/>
    <w:rsid w:val="00381D07"/>
    <w:rsid w:val="00381EEB"/>
    <w:rsid w:val="00382B8B"/>
    <w:rsid w:val="0038474E"/>
    <w:rsid w:val="003871DC"/>
    <w:rsid w:val="00387678"/>
    <w:rsid w:val="00387877"/>
    <w:rsid w:val="00391320"/>
    <w:rsid w:val="00394A3F"/>
    <w:rsid w:val="0039517B"/>
    <w:rsid w:val="0039523C"/>
    <w:rsid w:val="003961A1"/>
    <w:rsid w:val="003965F7"/>
    <w:rsid w:val="003975B6"/>
    <w:rsid w:val="003A290B"/>
    <w:rsid w:val="003A2D3A"/>
    <w:rsid w:val="003A4B7C"/>
    <w:rsid w:val="003A517A"/>
    <w:rsid w:val="003A57B4"/>
    <w:rsid w:val="003A5CCA"/>
    <w:rsid w:val="003A6867"/>
    <w:rsid w:val="003A6AB6"/>
    <w:rsid w:val="003B0272"/>
    <w:rsid w:val="003B0761"/>
    <w:rsid w:val="003B1831"/>
    <w:rsid w:val="003B1AB2"/>
    <w:rsid w:val="003B1CA0"/>
    <w:rsid w:val="003B1EB1"/>
    <w:rsid w:val="003B2235"/>
    <w:rsid w:val="003B2784"/>
    <w:rsid w:val="003B2982"/>
    <w:rsid w:val="003C16EF"/>
    <w:rsid w:val="003C4FC4"/>
    <w:rsid w:val="003C6758"/>
    <w:rsid w:val="003C71FA"/>
    <w:rsid w:val="003C74C3"/>
    <w:rsid w:val="003D0F83"/>
    <w:rsid w:val="003D10E3"/>
    <w:rsid w:val="003D1860"/>
    <w:rsid w:val="003D1BF6"/>
    <w:rsid w:val="003D244A"/>
    <w:rsid w:val="003D28CF"/>
    <w:rsid w:val="003D4289"/>
    <w:rsid w:val="003D4612"/>
    <w:rsid w:val="003D4716"/>
    <w:rsid w:val="003D5BDA"/>
    <w:rsid w:val="003D6B4D"/>
    <w:rsid w:val="003D726D"/>
    <w:rsid w:val="003E17CF"/>
    <w:rsid w:val="003E223A"/>
    <w:rsid w:val="003E3167"/>
    <w:rsid w:val="003E44B8"/>
    <w:rsid w:val="003E64E5"/>
    <w:rsid w:val="003E6D1F"/>
    <w:rsid w:val="003F03FC"/>
    <w:rsid w:val="003F2B0B"/>
    <w:rsid w:val="003F3A43"/>
    <w:rsid w:val="003F47A3"/>
    <w:rsid w:val="003F6281"/>
    <w:rsid w:val="003F65EF"/>
    <w:rsid w:val="003F760C"/>
    <w:rsid w:val="003F7F5D"/>
    <w:rsid w:val="00400636"/>
    <w:rsid w:val="00400689"/>
    <w:rsid w:val="00400D82"/>
    <w:rsid w:val="00401BFA"/>
    <w:rsid w:val="0040284C"/>
    <w:rsid w:val="00402D2A"/>
    <w:rsid w:val="0040379E"/>
    <w:rsid w:val="00403F6F"/>
    <w:rsid w:val="004048EA"/>
    <w:rsid w:val="00407825"/>
    <w:rsid w:val="00410588"/>
    <w:rsid w:val="0041122E"/>
    <w:rsid w:val="0041317A"/>
    <w:rsid w:val="00415A59"/>
    <w:rsid w:val="00416B5A"/>
    <w:rsid w:val="00417568"/>
    <w:rsid w:val="00417743"/>
    <w:rsid w:val="00417A93"/>
    <w:rsid w:val="0042016C"/>
    <w:rsid w:val="0042061C"/>
    <w:rsid w:val="00421056"/>
    <w:rsid w:val="004213E0"/>
    <w:rsid w:val="004226C1"/>
    <w:rsid w:val="00423344"/>
    <w:rsid w:val="0042491D"/>
    <w:rsid w:val="0042634C"/>
    <w:rsid w:val="00431012"/>
    <w:rsid w:val="00432099"/>
    <w:rsid w:val="00435EED"/>
    <w:rsid w:val="0043679E"/>
    <w:rsid w:val="00436968"/>
    <w:rsid w:val="00442B5E"/>
    <w:rsid w:val="004430C7"/>
    <w:rsid w:val="00443104"/>
    <w:rsid w:val="00443690"/>
    <w:rsid w:val="00443F14"/>
    <w:rsid w:val="004469D2"/>
    <w:rsid w:val="00446DBF"/>
    <w:rsid w:val="004473B1"/>
    <w:rsid w:val="00447CFE"/>
    <w:rsid w:val="004502A6"/>
    <w:rsid w:val="0045083E"/>
    <w:rsid w:val="00450E77"/>
    <w:rsid w:val="00451262"/>
    <w:rsid w:val="00452069"/>
    <w:rsid w:val="004533A3"/>
    <w:rsid w:val="00455345"/>
    <w:rsid w:val="00455791"/>
    <w:rsid w:val="0045631D"/>
    <w:rsid w:val="00457498"/>
    <w:rsid w:val="004578FC"/>
    <w:rsid w:val="00460408"/>
    <w:rsid w:val="00465332"/>
    <w:rsid w:val="004663D6"/>
    <w:rsid w:val="00466774"/>
    <w:rsid w:val="0047031F"/>
    <w:rsid w:val="00472783"/>
    <w:rsid w:val="00473364"/>
    <w:rsid w:val="004752D4"/>
    <w:rsid w:val="0047603D"/>
    <w:rsid w:val="00476D83"/>
    <w:rsid w:val="00476FC3"/>
    <w:rsid w:val="00477F4F"/>
    <w:rsid w:val="004800D1"/>
    <w:rsid w:val="004809CB"/>
    <w:rsid w:val="00481270"/>
    <w:rsid w:val="00481358"/>
    <w:rsid w:val="00482226"/>
    <w:rsid w:val="0048225B"/>
    <w:rsid w:val="0048374D"/>
    <w:rsid w:val="00483E39"/>
    <w:rsid w:val="0048436A"/>
    <w:rsid w:val="00484628"/>
    <w:rsid w:val="00486F7E"/>
    <w:rsid w:val="0049123C"/>
    <w:rsid w:val="00491C7C"/>
    <w:rsid w:val="00491F38"/>
    <w:rsid w:val="00492A76"/>
    <w:rsid w:val="00494351"/>
    <w:rsid w:val="0049597F"/>
    <w:rsid w:val="0049651D"/>
    <w:rsid w:val="00497035"/>
    <w:rsid w:val="0049705D"/>
    <w:rsid w:val="004A0D1F"/>
    <w:rsid w:val="004A15BF"/>
    <w:rsid w:val="004A2A9C"/>
    <w:rsid w:val="004A4E38"/>
    <w:rsid w:val="004B0448"/>
    <w:rsid w:val="004B1D96"/>
    <w:rsid w:val="004B2030"/>
    <w:rsid w:val="004B423F"/>
    <w:rsid w:val="004B4267"/>
    <w:rsid w:val="004B426A"/>
    <w:rsid w:val="004B46F1"/>
    <w:rsid w:val="004B4CFA"/>
    <w:rsid w:val="004B5228"/>
    <w:rsid w:val="004B5385"/>
    <w:rsid w:val="004B63B4"/>
    <w:rsid w:val="004C0E40"/>
    <w:rsid w:val="004C178D"/>
    <w:rsid w:val="004C1EA8"/>
    <w:rsid w:val="004C5940"/>
    <w:rsid w:val="004C64B8"/>
    <w:rsid w:val="004D03B6"/>
    <w:rsid w:val="004D06BF"/>
    <w:rsid w:val="004D159F"/>
    <w:rsid w:val="004D3137"/>
    <w:rsid w:val="004D3EC5"/>
    <w:rsid w:val="004D568F"/>
    <w:rsid w:val="004D6C97"/>
    <w:rsid w:val="004D6E1C"/>
    <w:rsid w:val="004E096D"/>
    <w:rsid w:val="004E0B99"/>
    <w:rsid w:val="004E114D"/>
    <w:rsid w:val="004E3B92"/>
    <w:rsid w:val="004E5B80"/>
    <w:rsid w:val="004E7AEC"/>
    <w:rsid w:val="004E7B00"/>
    <w:rsid w:val="004F0228"/>
    <w:rsid w:val="004F06D0"/>
    <w:rsid w:val="004F0777"/>
    <w:rsid w:val="004F0B75"/>
    <w:rsid w:val="004F2101"/>
    <w:rsid w:val="004F3DD3"/>
    <w:rsid w:val="004F59C5"/>
    <w:rsid w:val="004F7038"/>
    <w:rsid w:val="004F7A5C"/>
    <w:rsid w:val="004F7B0D"/>
    <w:rsid w:val="0050041B"/>
    <w:rsid w:val="00501137"/>
    <w:rsid w:val="0050151B"/>
    <w:rsid w:val="005023A2"/>
    <w:rsid w:val="00502D5E"/>
    <w:rsid w:val="00504884"/>
    <w:rsid w:val="00505726"/>
    <w:rsid w:val="0050587A"/>
    <w:rsid w:val="00506C13"/>
    <w:rsid w:val="005073BB"/>
    <w:rsid w:val="00510974"/>
    <w:rsid w:val="00510D9B"/>
    <w:rsid w:val="005128A9"/>
    <w:rsid w:val="00512DEB"/>
    <w:rsid w:val="00513670"/>
    <w:rsid w:val="00514169"/>
    <w:rsid w:val="0051492E"/>
    <w:rsid w:val="005149EE"/>
    <w:rsid w:val="00514D42"/>
    <w:rsid w:val="00515476"/>
    <w:rsid w:val="00516417"/>
    <w:rsid w:val="00516777"/>
    <w:rsid w:val="005171D1"/>
    <w:rsid w:val="005202C1"/>
    <w:rsid w:val="005213E3"/>
    <w:rsid w:val="005215E9"/>
    <w:rsid w:val="00521648"/>
    <w:rsid w:val="00521881"/>
    <w:rsid w:val="00524617"/>
    <w:rsid w:val="005246AC"/>
    <w:rsid w:val="005249C5"/>
    <w:rsid w:val="00524AEA"/>
    <w:rsid w:val="00526C02"/>
    <w:rsid w:val="00527A06"/>
    <w:rsid w:val="005307AC"/>
    <w:rsid w:val="00531808"/>
    <w:rsid w:val="00532685"/>
    <w:rsid w:val="00536EAF"/>
    <w:rsid w:val="00540408"/>
    <w:rsid w:val="005418DC"/>
    <w:rsid w:val="00542538"/>
    <w:rsid w:val="00544024"/>
    <w:rsid w:val="0054495C"/>
    <w:rsid w:val="00544A5E"/>
    <w:rsid w:val="00545681"/>
    <w:rsid w:val="005469A4"/>
    <w:rsid w:val="00546C64"/>
    <w:rsid w:val="00546DD5"/>
    <w:rsid w:val="0054790B"/>
    <w:rsid w:val="0055170A"/>
    <w:rsid w:val="0055219E"/>
    <w:rsid w:val="005531B8"/>
    <w:rsid w:val="00553640"/>
    <w:rsid w:val="00553C48"/>
    <w:rsid w:val="005569E9"/>
    <w:rsid w:val="00561893"/>
    <w:rsid w:val="00563054"/>
    <w:rsid w:val="00563141"/>
    <w:rsid w:val="00563B9F"/>
    <w:rsid w:val="005652F6"/>
    <w:rsid w:val="00565673"/>
    <w:rsid w:val="00565E30"/>
    <w:rsid w:val="00566B1F"/>
    <w:rsid w:val="00570292"/>
    <w:rsid w:val="00570597"/>
    <w:rsid w:val="00570E03"/>
    <w:rsid w:val="00570FD3"/>
    <w:rsid w:val="005719D0"/>
    <w:rsid w:val="0057267B"/>
    <w:rsid w:val="00572965"/>
    <w:rsid w:val="00572ACA"/>
    <w:rsid w:val="005735AD"/>
    <w:rsid w:val="005744EE"/>
    <w:rsid w:val="00574545"/>
    <w:rsid w:val="00575587"/>
    <w:rsid w:val="00580791"/>
    <w:rsid w:val="00580BED"/>
    <w:rsid w:val="00581010"/>
    <w:rsid w:val="00582645"/>
    <w:rsid w:val="0058267C"/>
    <w:rsid w:val="00583C89"/>
    <w:rsid w:val="0058659D"/>
    <w:rsid w:val="00586E35"/>
    <w:rsid w:val="005900AF"/>
    <w:rsid w:val="00591228"/>
    <w:rsid w:val="00591A46"/>
    <w:rsid w:val="00593A55"/>
    <w:rsid w:val="00593B94"/>
    <w:rsid w:val="00593BB2"/>
    <w:rsid w:val="0059476B"/>
    <w:rsid w:val="005973CD"/>
    <w:rsid w:val="005979BA"/>
    <w:rsid w:val="00597C4F"/>
    <w:rsid w:val="005A169A"/>
    <w:rsid w:val="005A2C16"/>
    <w:rsid w:val="005A3E9A"/>
    <w:rsid w:val="005A5961"/>
    <w:rsid w:val="005A609B"/>
    <w:rsid w:val="005A640A"/>
    <w:rsid w:val="005B0E04"/>
    <w:rsid w:val="005B1CBD"/>
    <w:rsid w:val="005B1FC7"/>
    <w:rsid w:val="005B3282"/>
    <w:rsid w:val="005B49E1"/>
    <w:rsid w:val="005B50C5"/>
    <w:rsid w:val="005B5F85"/>
    <w:rsid w:val="005C0F0C"/>
    <w:rsid w:val="005C3D4A"/>
    <w:rsid w:val="005C4C96"/>
    <w:rsid w:val="005C6591"/>
    <w:rsid w:val="005C6E4E"/>
    <w:rsid w:val="005C7B86"/>
    <w:rsid w:val="005C7F4D"/>
    <w:rsid w:val="005D0CDD"/>
    <w:rsid w:val="005D19F8"/>
    <w:rsid w:val="005D1C51"/>
    <w:rsid w:val="005D247D"/>
    <w:rsid w:val="005D3E6C"/>
    <w:rsid w:val="005D53B5"/>
    <w:rsid w:val="005D5965"/>
    <w:rsid w:val="005D7072"/>
    <w:rsid w:val="005D7220"/>
    <w:rsid w:val="005E0024"/>
    <w:rsid w:val="005E0F40"/>
    <w:rsid w:val="005E149E"/>
    <w:rsid w:val="005E1FFC"/>
    <w:rsid w:val="005E2361"/>
    <w:rsid w:val="005E23F7"/>
    <w:rsid w:val="005E5CAD"/>
    <w:rsid w:val="005E647C"/>
    <w:rsid w:val="005E6927"/>
    <w:rsid w:val="005F0063"/>
    <w:rsid w:val="005F21DC"/>
    <w:rsid w:val="005F24A4"/>
    <w:rsid w:val="005F42E1"/>
    <w:rsid w:val="005F4956"/>
    <w:rsid w:val="005F4C6F"/>
    <w:rsid w:val="005F4E5D"/>
    <w:rsid w:val="005F5094"/>
    <w:rsid w:val="006014FA"/>
    <w:rsid w:val="00601700"/>
    <w:rsid w:val="00601939"/>
    <w:rsid w:val="0060315A"/>
    <w:rsid w:val="0060363B"/>
    <w:rsid w:val="006038AC"/>
    <w:rsid w:val="00603D37"/>
    <w:rsid w:val="00606B90"/>
    <w:rsid w:val="00607810"/>
    <w:rsid w:val="0061028E"/>
    <w:rsid w:val="00610602"/>
    <w:rsid w:val="0061094D"/>
    <w:rsid w:val="00613277"/>
    <w:rsid w:val="006142EE"/>
    <w:rsid w:val="006153DD"/>
    <w:rsid w:val="006165BF"/>
    <w:rsid w:val="00616E80"/>
    <w:rsid w:val="00620AB6"/>
    <w:rsid w:val="00622CE3"/>
    <w:rsid w:val="006250D8"/>
    <w:rsid w:val="006253F1"/>
    <w:rsid w:val="006256EB"/>
    <w:rsid w:val="0063278A"/>
    <w:rsid w:val="006337B0"/>
    <w:rsid w:val="00633932"/>
    <w:rsid w:val="0064097D"/>
    <w:rsid w:val="0064299F"/>
    <w:rsid w:val="00642CC3"/>
    <w:rsid w:val="00643055"/>
    <w:rsid w:val="0064458C"/>
    <w:rsid w:val="00652942"/>
    <w:rsid w:val="00653AAE"/>
    <w:rsid w:val="00653EF9"/>
    <w:rsid w:val="00654E4F"/>
    <w:rsid w:val="00655523"/>
    <w:rsid w:val="006557BA"/>
    <w:rsid w:val="00655A0A"/>
    <w:rsid w:val="006568EC"/>
    <w:rsid w:val="006574DA"/>
    <w:rsid w:val="00664233"/>
    <w:rsid w:val="00664DB0"/>
    <w:rsid w:val="00666417"/>
    <w:rsid w:val="00666439"/>
    <w:rsid w:val="00667895"/>
    <w:rsid w:val="006700AE"/>
    <w:rsid w:val="00672E79"/>
    <w:rsid w:val="00673882"/>
    <w:rsid w:val="00673ADD"/>
    <w:rsid w:val="00674F9C"/>
    <w:rsid w:val="006752C4"/>
    <w:rsid w:val="00675AA8"/>
    <w:rsid w:val="006772FE"/>
    <w:rsid w:val="00677FA6"/>
    <w:rsid w:val="00680C77"/>
    <w:rsid w:val="00680E78"/>
    <w:rsid w:val="006818F4"/>
    <w:rsid w:val="00682289"/>
    <w:rsid w:val="006827A3"/>
    <w:rsid w:val="00685CD8"/>
    <w:rsid w:val="00685EDE"/>
    <w:rsid w:val="00686D03"/>
    <w:rsid w:val="00686D0A"/>
    <w:rsid w:val="00686DD7"/>
    <w:rsid w:val="00687C31"/>
    <w:rsid w:val="006922A1"/>
    <w:rsid w:val="00692345"/>
    <w:rsid w:val="00693637"/>
    <w:rsid w:val="006939C9"/>
    <w:rsid w:val="00693B0A"/>
    <w:rsid w:val="006948D1"/>
    <w:rsid w:val="006952EE"/>
    <w:rsid w:val="00695490"/>
    <w:rsid w:val="006A0B98"/>
    <w:rsid w:val="006A17A8"/>
    <w:rsid w:val="006A1ED8"/>
    <w:rsid w:val="006A4D72"/>
    <w:rsid w:val="006A5140"/>
    <w:rsid w:val="006A54F2"/>
    <w:rsid w:val="006A5674"/>
    <w:rsid w:val="006A5AF1"/>
    <w:rsid w:val="006A694B"/>
    <w:rsid w:val="006A6CAE"/>
    <w:rsid w:val="006A6EFB"/>
    <w:rsid w:val="006A702E"/>
    <w:rsid w:val="006A7DB9"/>
    <w:rsid w:val="006B07E1"/>
    <w:rsid w:val="006B0D94"/>
    <w:rsid w:val="006B3149"/>
    <w:rsid w:val="006B346F"/>
    <w:rsid w:val="006B3809"/>
    <w:rsid w:val="006B38D4"/>
    <w:rsid w:val="006B47C1"/>
    <w:rsid w:val="006B64DF"/>
    <w:rsid w:val="006C0A07"/>
    <w:rsid w:val="006C0C48"/>
    <w:rsid w:val="006C10F7"/>
    <w:rsid w:val="006C2790"/>
    <w:rsid w:val="006C4620"/>
    <w:rsid w:val="006C4851"/>
    <w:rsid w:val="006C5E5C"/>
    <w:rsid w:val="006C77C3"/>
    <w:rsid w:val="006C7ECB"/>
    <w:rsid w:val="006D023E"/>
    <w:rsid w:val="006D1F8D"/>
    <w:rsid w:val="006D228E"/>
    <w:rsid w:val="006D23A5"/>
    <w:rsid w:val="006D2ADD"/>
    <w:rsid w:val="006D3957"/>
    <w:rsid w:val="006D4715"/>
    <w:rsid w:val="006D488A"/>
    <w:rsid w:val="006D532D"/>
    <w:rsid w:val="006D705E"/>
    <w:rsid w:val="006D75BE"/>
    <w:rsid w:val="006D7768"/>
    <w:rsid w:val="006D7F7F"/>
    <w:rsid w:val="006E2C4E"/>
    <w:rsid w:val="006E4B9E"/>
    <w:rsid w:val="006E53D3"/>
    <w:rsid w:val="006E64AD"/>
    <w:rsid w:val="006E7048"/>
    <w:rsid w:val="006E72CE"/>
    <w:rsid w:val="006F26BD"/>
    <w:rsid w:val="006F347B"/>
    <w:rsid w:val="006F354C"/>
    <w:rsid w:val="006F4BDA"/>
    <w:rsid w:val="006F5634"/>
    <w:rsid w:val="006F5E25"/>
    <w:rsid w:val="006F7440"/>
    <w:rsid w:val="007001E1"/>
    <w:rsid w:val="007019C9"/>
    <w:rsid w:val="007024E7"/>
    <w:rsid w:val="007034E2"/>
    <w:rsid w:val="00704F1D"/>
    <w:rsid w:val="00705B80"/>
    <w:rsid w:val="00705C48"/>
    <w:rsid w:val="0070643F"/>
    <w:rsid w:val="00706869"/>
    <w:rsid w:val="00710C11"/>
    <w:rsid w:val="00710C56"/>
    <w:rsid w:val="00711634"/>
    <w:rsid w:val="007118C3"/>
    <w:rsid w:val="00711950"/>
    <w:rsid w:val="00711AC3"/>
    <w:rsid w:val="00711ADE"/>
    <w:rsid w:val="00711AFC"/>
    <w:rsid w:val="0071217F"/>
    <w:rsid w:val="0071297F"/>
    <w:rsid w:val="007134EA"/>
    <w:rsid w:val="00714A49"/>
    <w:rsid w:val="0071546C"/>
    <w:rsid w:val="00716002"/>
    <w:rsid w:val="007166D1"/>
    <w:rsid w:val="007174F0"/>
    <w:rsid w:val="00720670"/>
    <w:rsid w:val="00720783"/>
    <w:rsid w:val="007230DC"/>
    <w:rsid w:val="00723744"/>
    <w:rsid w:val="00725065"/>
    <w:rsid w:val="0072692C"/>
    <w:rsid w:val="00727FF6"/>
    <w:rsid w:val="00730E77"/>
    <w:rsid w:val="0073226F"/>
    <w:rsid w:val="007350B8"/>
    <w:rsid w:val="007351AF"/>
    <w:rsid w:val="007362ED"/>
    <w:rsid w:val="00737B76"/>
    <w:rsid w:val="00740D03"/>
    <w:rsid w:val="007414BC"/>
    <w:rsid w:val="00741619"/>
    <w:rsid w:val="00742882"/>
    <w:rsid w:val="0074396A"/>
    <w:rsid w:val="00743B6F"/>
    <w:rsid w:val="0074417A"/>
    <w:rsid w:val="0074544E"/>
    <w:rsid w:val="007457DE"/>
    <w:rsid w:val="0074737F"/>
    <w:rsid w:val="00747F71"/>
    <w:rsid w:val="00752915"/>
    <w:rsid w:val="00754B2B"/>
    <w:rsid w:val="007551FE"/>
    <w:rsid w:val="00756020"/>
    <w:rsid w:val="007568E6"/>
    <w:rsid w:val="007576DA"/>
    <w:rsid w:val="007607CA"/>
    <w:rsid w:val="00760CB0"/>
    <w:rsid w:val="0076202B"/>
    <w:rsid w:val="007633D2"/>
    <w:rsid w:val="00763A2A"/>
    <w:rsid w:val="00764AE2"/>
    <w:rsid w:val="007661BF"/>
    <w:rsid w:val="00771904"/>
    <w:rsid w:val="00772B01"/>
    <w:rsid w:val="0077372C"/>
    <w:rsid w:val="0077383F"/>
    <w:rsid w:val="00773AE6"/>
    <w:rsid w:val="00774BB3"/>
    <w:rsid w:val="00775198"/>
    <w:rsid w:val="00775D2E"/>
    <w:rsid w:val="007762AB"/>
    <w:rsid w:val="00777A2B"/>
    <w:rsid w:val="0078188D"/>
    <w:rsid w:val="00782527"/>
    <w:rsid w:val="00782A16"/>
    <w:rsid w:val="00783EE3"/>
    <w:rsid w:val="00786ECF"/>
    <w:rsid w:val="00787E41"/>
    <w:rsid w:val="00790611"/>
    <w:rsid w:val="007912C8"/>
    <w:rsid w:val="007919C8"/>
    <w:rsid w:val="00792AC2"/>
    <w:rsid w:val="00794783"/>
    <w:rsid w:val="00794CBB"/>
    <w:rsid w:val="00795D2F"/>
    <w:rsid w:val="007963F0"/>
    <w:rsid w:val="007971AB"/>
    <w:rsid w:val="00797CBC"/>
    <w:rsid w:val="007A2B39"/>
    <w:rsid w:val="007A41DB"/>
    <w:rsid w:val="007A4250"/>
    <w:rsid w:val="007A67B1"/>
    <w:rsid w:val="007A7462"/>
    <w:rsid w:val="007B06A2"/>
    <w:rsid w:val="007B0E54"/>
    <w:rsid w:val="007B16A6"/>
    <w:rsid w:val="007B21B1"/>
    <w:rsid w:val="007B2BD5"/>
    <w:rsid w:val="007B7780"/>
    <w:rsid w:val="007B7A20"/>
    <w:rsid w:val="007C035A"/>
    <w:rsid w:val="007C0836"/>
    <w:rsid w:val="007C45F2"/>
    <w:rsid w:val="007C4843"/>
    <w:rsid w:val="007C4B35"/>
    <w:rsid w:val="007C55D8"/>
    <w:rsid w:val="007C610E"/>
    <w:rsid w:val="007C63EE"/>
    <w:rsid w:val="007C643F"/>
    <w:rsid w:val="007C79D0"/>
    <w:rsid w:val="007C7DCC"/>
    <w:rsid w:val="007D05CB"/>
    <w:rsid w:val="007D1133"/>
    <w:rsid w:val="007D1F39"/>
    <w:rsid w:val="007D234B"/>
    <w:rsid w:val="007D33A4"/>
    <w:rsid w:val="007D357F"/>
    <w:rsid w:val="007D379C"/>
    <w:rsid w:val="007D7D44"/>
    <w:rsid w:val="007D7F5A"/>
    <w:rsid w:val="007E021D"/>
    <w:rsid w:val="007E1820"/>
    <w:rsid w:val="007E1A7A"/>
    <w:rsid w:val="007E2BB1"/>
    <w:rsid w:val="007E3922"/>
    <w:rsid w:val="007E51F2"/>
    <w:rsid w:val="007E5554"/>
    <w:rsid w:val="007E5D2A"/>
    <w:rsid w:val="007F0B29"/>
    <w:rsid w:val="007F2652"/>
    <w:rsid w:val="007F26A3"/>
    <w:rsid w:val="007F279B"/>
    <w:rsid w:val="007F27C5"/>
    <w:rsid w:val="007F3741"/>
    <w:rsid w:val="007F38E6"/>
    <w:rsid w:val="007F4911"/>
    <w:rsid w:val="007F518B"/>
    <w:rsid w:val="007F71DB"/>
    <w:rsid w:val="007F75D9"/>
    <w:rsid w:val="007F7960"/>
    <w:rsid w:val="00802286"/>
    <w:rsid w:val="00803D5F"/>
    <w:rsid w:val="00805744"/>
    <w:rsid w:val="008061B3"/>
    <w:rsid w:val="00806EA6"/>
    <w:rsid w:val="00807645"/>
    <w:rsid w:val="00807C8D"/>
    <w:rsid w:val="00814031"/>
    <w:rsid w:val="00814510"/>
    <w:rsid w:val="00815448"/>
    <w:rsid w:val="00816C4E"/>
    <w:rsid w:val="00816D95"/>
    <w:rsid w:val="008170F0"/>
    <w:rsid w:val="0082006B"/>
    <w:rsid w:val="00820E72"/>
    <w:rsid w:val="008215AA"/>
    <w:rsid w:val="00821CC0"/>
    <w:rsid w:val="00822372"/>
    <w:rsid w:val="00822471"/>
    <w:rsid w:val="0082353A"/>
    <w:rsid w:val="008238B0"/>
    <w:rsid w:val="00824662"/>
    <w:rsid w:val="00824C3F"/>
    <w:rsid w:val="00824C85"/>
    <w:rsid w:val="008252CB"/>
    <w:rsid w:val="0082646F"/>
    <w:rsid w:val="00832FBF"/>
    <w:rsid w:val="00833472"/>
    <w:rsid w:val="008342F7"/>
    <w:rsid w:val="00835D7C"/>
    <w:rsid w:val="0083776B"/>
    <w:rsid w:val="0084064D"/>
    <w:rsid w:val="008414C7"/>
    <w:rsid w:val="008418B4"/>
    <w:rsid w:val="008433D4"/>
    <w:rsid w:val="00845626"/>
    <w:rsid w:val="00845E4E"/>
    <w:rsid w:val="00847D55"/>
    <w:rsid w:val="00850106"/>
    <w:rsid w:val="008561EB"/>
    <w:rsid w:val="00856381"/>
    <w:rsid w:val="008570C8"/>
    <w:rsid w:val="00857111"/>
    <w:rsid w:val="00857404"/>
    <w:rsid w:val="008602BB"/>
    <w:rsid w:val="00860524"/>
    <w:rsid w:val="008625AD"/>
    <w:rsid w:val="0086288A"/>
    <w:rsid w:val="00863518"/>
    <w:rsid w:val="00863B9C"/>
    <w:rsid w:val="008651A7"/>
    <w:rsid w:val="008667CE"/>
    <w:rsid w:val="00866D7D"/>
    <w:rsid w:val="0087053F"/>
    <w:rsid w:val="00871F52"/>
    <w:rsid w:val="00872EBC"/>
    <w:rsid w:val="008737EB"/>
    <w:rsid w:val="0087523F"/>
    <w:rsid w:val="00876100"/>
    <w:rsid w:val="00876C2C"/>
    <w:rsid w:val="00877083"/>
    <w:rsid w:val="00877F3F"/>
    <w:rsid w:val="00880E26"/>
    <w:rsid w:val="00880E82"/>
    <w:rsid w:val="00881142"/>
    <w:rsid w:val="0088183E"/>
    <w:rsid w:val="00881DBA"/>
    <w:rsid w:val="00882C22"/>
    <w:rsid w:val="00884860"/>
    <w:rsid w:val="00884B37"/>
    <w:rsid w:val="00890DA2"/>
    <w:rsid w:val="00892665"/>
    <w:rsid w:val="008929FB"/>
    <w:rsid w:val="00892DB8"/>
    <w:rsid w:val="00893230"/>
    <w:rsid w:val="0089522A"/>
    <w:rsid w:val="00896897"/>
    <w:rsid w:val="00896AFC"/>
    <w:rsid w:val="00897630"/>
    <w:rsid w:val="008979AB"/>
    <w:rsid w:val="008A12A8"/>
    <w:rsid w:val="008A320A"/>
    <w:rsid w:val="008A3E9B"/>
    <w:rsid w:val="008A79B0"/>
    <w:rsid w:val="008A7D7A"/>
    <w:rsid w:val="008B01B3"/>
    <w:rsid w:val="008B04BC"/>
    <w:rsid w:val="008B173D"/>
    <w:rsid w:val="008B24CA"/>
    <w:rsid w:val="008B348F"/>
    <w:rsid w:val="008B4060"/>
    <w:rsid w:val="008B5ED3"/>
    <w:rsid w:val="008B60EA"/>
    <w:rsid w:val="008B7368"/>
    <w:rsid w:val="008B7DDC"/>
    <w:rsid w:val="008C0EC9"/>
    <w:rsid w:val="008C18C3"/>
    <w:rsid w:val="008C1FA4"/>
    <w:rsid w:val="008C427B"/>
    <w:rsid w:val="008D08E2"/>
    <w:rsid w:val="008D0D6D"/>
    <w:rsid w:val="008D10AD"/>
    <w:rsid w:val="008D1DDD"/>
    <w:rsid w:val="008D2789"/>
    <w:rsid w:val="008D3583"/>
    <w:rsid w:val="008D38C8"/>
    <w:rsid w:val="008D478E"/>
    <w:rsid w:val="008D588D"/>
    <w:rsid w:val="008D5B77"/>
    <w:rsid w:val="008D64B9"/>
    <w:rsid w:val="008D650C"/>
    <w:rsid w:val="008D6ACB"/>
    <w:rsid w:val="008E073E"/>
    <w:rsid w:val="008E20A9"/>
    <w:rsid w:val="008E2169"/>
    <w:rsid w:val="008E2842"/>
    <w:rsid w:val="008E3173"/>
    <w:rsid w:val="008E5964"/>
    <w:rsid w:val="008E6300"/>
    <w:rsid w:val="008E64E9"/>
    <w:rsid w:val="008E6851"/>
    <w:rsid w:val="008E6F0B"/>
    <w:rsid w:val="008E72B5"/>
    <w:rsid w:val="008F1117"/>
    <w:rsid w:val="008F1A10"/>
    <w:rsid w:val="008F2D56"/>
    <w:rsid w:val="008F2D5D"/>
    <w:rsid w:val="008F2FFE"/>
    <w:rsid w:val="008F3E28"/>
    <w:rsid w:val="008F5CC8"/>
    <w:rsid w:val="008F6AA6"/>
    <w:rsid w:val="008F7EDC"/>
    <w:rsid w:val="00904D41"/>
    <w:rsid w:val="00904F0F"/>
    <w:rsid w:val="00905C43"/>
    <w:rsid w:val="00907243"/>
    <w:rsid w:val="0090745A"/>
    <w:rsid w:val="00912418"/>
    <w:rsid w:val="00912FF2"/>
    <w:rsid w:val="00913089"/>
    <w:rsid w:val="009154F1"/>
    <w:rsid w:val="00915956"/>
    <w:rsid w:val="00916267"/>
    <w:rsid w:val="009178FF"/>
    <w:rsid w:val="00920013"/>
    <w:rsid w:val="00923253"/>
    <w:rsid w:val="009262D5"/>
    <w:rsid w:val="00926464"/>
    <w:rsid w:val="00926F99"/>
    <w:rsid w:val="009276B9"/>
    <w:rsid w:val="009278F2"/>
    <w:rsid w:val="0093189C"/>
    <w:rsid w:val="009330BC"/>
    <w:rsid w:val="00933E08"/>
    <w:rsid w:val="00933E37"/>
    <w:rsid w:val="00933EE0"/>
    <w:rsid w:val="00934B0D"/>
    <w:rsid w:val="00934D2A"/>
    <w:rsid w:val="009368CC"/>
    <w:rsid w:val="00937A84"/>
    <w:rsid w:val="009403A0"/>
    <w:rsid w:val="00940D2E"/>
    <w:rsid w:val="00940E0E"/>
    <w:rsid w:val="00941575"/>
    <w:rsid w:val="00942AC2"/>
    <w:rsid w:val="00942B67"/>
    <w:rsid w:val="00945E87"/>
    <w:rsid w:val="00946323"/>
    <w:rsid w:val="009465FF"/>
    <w:rsid w:val="00947D68"/>
    <w:rsid w:val="00953D27"/>
    <w:rsid w:val="00954805"/>
    <w:rsid w:val="00956D98"/>
    <w:rsid w:val="00956FEC"/>
    <w:rsid w:val="0095754D"/>
    <w:rsid w:val="00957E28"/>
    <w:rsid w:val="00957F15"/>
    <w:rsid w:val="0096198B"/>
    <w:rsid w:val="00961AD0"/>
    <w:rsid w:val="00961B9E"/>
    <w:rsid w:val="00962A23"/>
    <w:rsid w:val="00962D86"/>
    <w:rsid w:val="009632D2"/>
    <w:rsid w:val="00963A48"/>
    <w:rsid w:val="00963F03"/>
    <w:rsid w:val="00964345"/>
    <w:rsid w:val="009649BA"/>
    <w:rsid w:val="009650DF"/>
    <w:rsid w:val="00965107"/>
    <w:rsid w:val="00965A47"/>
    <w:rsid w:val="00965B87"/>
    <w:rsid w:val="00966494"/>
    <w:rsid w:val="009668AD"/>
    <w:rsid w:val="0096750E"/>
    <w:rsid w:val="0096772D"/>
    <w:rsid w:val="00971834"/>
    <w:rsid w:val="00971E2D"/>
    <w:rsid w:val="00973266"/>
    <w:rsid w:val="00973F74"/>
    <w:rsid w:val="009746CC"/>
    <w:rsid w:val="0097553A"/>
    <w:rsid w:val="00975574"/>
    <w:rsid w:val="00981285"/>
    <w:rsid w:val="00982616"/>
    <w:rsid w:val="00983F98"/>
    <w:rsid w:val="0098450B"/>
    <w:rsid w:val="009857FC"/>
    <w:rsid w:val="00986BF5"/>
    <w:rsid w:val="009872E0"/>
    <w:rsid w:val="009879D9"/>
    <w:rsid w:val="009901DD"/>
    <w:rsid w:val="0099057D"/>
    <w:rsid w:val="00991FE8"/>
    <w:rsid w:val="00992085"/>
    <w:rsid w:val="00992846"/>
    <w:rsid w:val="009930B1"/>
    <w:rsid w:val="00994B46"/>
    <w:rsid w:val="00994E60"/>
    <w:rsid w:val="009963D1"/>
    <w:rsid w:val="00996507"/>
    <w:rsid w:val="009A081D"/>
    <w:rsid w:val="009A0FC6"/>
    <w:rsid w:val="009A15B3"/>
    <w:rsid w:val="009A178F"/>
    <w:rsid w:val="009A1CC6"/>
    <w:rsid w:val="009A1E5E"/>
    <w:rsid w:val="009A384A"/>
    <w:rsid w:val="009A38D5"/>
    <w:rsid w:val="009A395B"/>
    <w:rsid w:val="009A3ADB"/>
    <w:rsid w:val="009B0CE0"/>
    <w:rsid w:val="009B1D90"/>
    <w:rsid w:val="009B2613"/>
    <w:rsid w:val="009B2639"/>
    <w:rsid w:val="009B426D"/>
    <w:rsid w:val="009B51BB"/>
    <w:rsid w:val="009B51F6"/>
    <w:rsid w:val="009B6439"/>
    <w:rsid w:val="009C460F"/>
    <w:rsid w:val="009C5C7E"/>
    <w:rsid w:val="009C63DB"/>
    <w:rsid w:val="009C6441"/>
    <w:rsid w:val="009C6E4E"/>
    <w:rsid w:val="009D044F"/>
    <w:rsid w:val="009D0A83"/>
    <w:rsid w:val="009D0B96"/>
    <w:rsid w:val="009D1BCD"/>
    <w:rsid w:val="009D2FEA"/>
    <w:rsid w:val="009D3F3A"/>
    <w:rsid w:val="009D50F5"/>
    <w:rsid w:val="009D7844"/>
    <w:rsid w:val="009E07E3"/>
    <w:rsid w:val="009E34B3"/>
    <w:rsid w:val="009E4E4E"/>
    <w:rsid w:val="009E583E"/>
    <w:rsid w:val="009E6380"/>
    <w:rsid w:val="009E66F0"/>
    <w:rsid w:val="009F03FE"/>
    <w:rsid w:val="009F041B"/>
    <w:rsid w:val="009F14F5"/>
    <w:rsid w:val="009F2563"/>
    <w:rsid w:val="009F2DD1"/>
    <w:rsid w:val="009F6640"/>
    <w:rsid w:val="009F73C4"/>
    <w:rsid w:val="00A0034C"/>
    <w:rsid w:val="00A0302C"/>
    <w:rsid w:val="00A04148"/>
    <w:rsid w:val="00A0451F"/>
    <w:rsid w:val="00A04928"/>
    <w:rsid w:val="00A0498A"/>
    <w:rsid w:val="00A07DAE"/>
    <w:rsid w:val="00A07F3B"/>
    <w:rsid w:val="00A100B4"/>
    <w:rsid w:val="00A11D5E"/>
    <w:rsid w:val="00A1220D"/>
    <w:rsid w:val="00A13830"/>
    <w:rsid w:val="00A15713"/>
    <w:rsid w:val="00A164F2"/>
    <w:rsid w:val="00A165F2"/>
    <w:rsid w:val="00A16962"/>
    <w:rsid w:val="00A2158F"/>
    <w:rsid w:val="00A21965"/>
    <w:rsid w:val="00A23271"/>
    <w:rsid w:val="00A2674A"/>
    <w:rsid w:val="00A315B3"/>
    <w:rsid w:val="00A333D3"/>
    <w:rsid w:val="00A33988"/>
    <w:rsid w:val="00A34E57"/>
    <w:rsid w:val="00A36A82"/>
    <w:rsid w:val="00A40C4C"/>
    <w:rsid w:val="00A411A8"/>
    <w:rsid w:val="00A41802"/>
    <w:rsid w:val="00A41E03"/>
    <w:rsid w:val="00A41F0E"/>
    <w:rsid w:val="00A42D98"/>
    <w:rsid w:val="00A43E60"/>
    <w:rsid w:val="00A44C7B"/>
    <w:rsid w:val="00A45D2B"/>
    <w:rsid w:val="00A45ECA"/>
    <w:rsid w:val="00A46E6C"/>
    <w:rsid w:val="00A47A17"/>
    <w:rsid w:val="00A47B26"/>
    <w:rsid w:val="00A50FE8"/>
    <w:rsid w:val="00A517DF"/>
    <w:rsid w:val="00A52DE8"/>
    <w:rsid w:val="00A531D6"/>
    <w:rsid w:val="00A5406D"/>
    <w:rsid w:val="00A55022"/>
    <w:rsid w:val="00A55BB0"/>
    <w:rsid w:val="00A56BC6"/>
    <w:rsid w:val="00A57C4F"/>
    <w:rsid w:val="00A60163"/>
    <w:rsid w:val="00A604C7"/>
    <w:rsid w:val="00A627C3"/>
    <w:rsid w:val="00A64397"/>
    <w:rsid w:val="00A6505C"/>
    <w:rsid w:val="00A65225"/>
    <w:rsid w:val="00A65D33"/>
    <w:rsid w:val="00A66DBD"/>
    <w:rsid w:val="00A67954"/>
    <w:rsid w:val="00A71267"/>
    <w:rsid w:val="00A71C1A"/>
    <w:rsid w:val="00A74738"/>
    <w:rsid w:val="00A74C50"/>
    <w:rsid w:val="00A753CD"/>
    <w:rsid w:val="00A767F0"/>
    <w:rsid w:val="00A76FD4"/>
    <w:rsid w:val="00A77866"/>
    <w:rsid w:val="00A8022A"/>
    <w:rsid w:val="00A80CCA"/>
    <w:rsid w:val="00A81F41"/>
    <w:rsid w:val="00A820F8"/>
    <w:rsid w:val="00A828CC"/>
    <w:rsid w:val="00A829FC"/>
    <w:rsid w:val="00A84758"/>
    <w:rsid w:val="00A85A5A"/>
    <w:rsid w:val="00A85E69"/>
    <w:rsid w:val="00A85E80"/>
    <w:rsid w:val="00A879A6"/>
    <w:rsid w:val="00A87C70"/>
    <w:rsid w:val="00A91300"/>
    <w:rsid w:val="00A916BA"/>
    <w:rsid w:val="00A92424"/>
    <w:rsid w:val="00A92965"/>
    <w:rsid w:val="00A930C3"/>
    <w:rsid w:val="00A938F9"/>
    <w:rsid w:val="00A9420E"/>
    <w:rsid w:val="00A9425B"/>
    <w:rsid w:val="00A95486"/>
    <w:rsid w:val="00A954D4"/>
    <w:rsid w:val="00A97234"/>
    <w:rsid w:val="00A977C9"/>
    <w:rsid w:val="00AA1839"/>
    <w:rsid w:val="00AA302A"/>
    <w:rsid w:val="00AA369C"/>
    <w:rsid w:val="00AA3D3C"/>
    <w:rsid w:val="00AA4380"/>
    <w:rsid w:val="00AA447B"/>
    <w:rsid w:val="00AA4DCE"/>
    <w:rsid w:val="00AA5753"/>
    <w:rsid w:val="00AA7B8D"/>
    <w:rsid w:val="00AB0770"/>
    <w:rsid w:val="00AB1332"/>
    <w:rsid w:val="00AB192B"/>
    <w:rsid w:val="00AB3526"/>
    <w:rsid w:val="00AB3C15"/>
    <w:rsid w:val="00AB5684"/>
    <w:rsid w:val="00AB6BD5"/>
    <w:rsid w:val="00AB76BB"/>
    <w:rsid w:val="00AC1059"/>
    <w:rsid w:val="00AC12B7"/>
    <w:rsid w:val="00AC16E2"/>
    <w:rsid w:val="00AC2412"/>
    <w:rsid w:val="00AC33E5"/>
    <w:rsid w:val="00AC38E9"/>
    <w:rsid w:val="00AC6212"/>
    <w:rsid w:val="00AC7121"/>
    <w:rsid w:val="00AC77F9"/>
    <w:rsid w:val="00AC7D7F"/>
    <w:rsid w:val="00AD03D0"/>
    <w:rsid w:val="00AD0EAD"/>
    <w:rsid w:val="00AD0EE8"/>
    <w:rsid w:val="00AD1943"/>
    <w:rsid w:val="00AD2CB0"/>
    <w:rsid w:val="00AD7657"/>
    <w:rsid w:val="00AE09F0"/>
    <w:rsid w:val="00AE0BA7"/>
    <w:rsid w:val="00AE3049"/>
    <w:rsid w:val="00AE393F"/>
    <w:rsid w:val="00AE52DE"/>
    <w:rsid w:val="00AE5390"/>
    <w:rsid w:val="00AE5834"/>
    <w:rsid w:val="00AE6B28"/>
    <w:rsid w:val="00AF2E0F"/>
    <w:rsid w:val="00AF36A8"/>
    <w:rsid w:val="00AF43FF"/>
    <w:rsid w:val="00AF4756"/>
    <w:rsid w:val="00AF4BE7"/>
    <w:rsid w:val="00AF5728"/>
    <w:rsid w:val="00AF59C7"/>
    <w:rsid w:val="00AF5CB5"/>
    <w:rsid w:val="00AF6BE3"/>
    <w:rsid w:val="00AF6C0B"/>
    <w:rsid w:val="00AF74E3"/>
    <w:rsid w:val="00B00195"/>
    <w:rsid w:val="00B00CCC"/>
    <w:rsid w:val="00B01B34"/>
    <w:rsid w:val="00B0270E"/>
    <w:rsid w:val="00B05171"/>
    <w:rsid w:val="00B0524D"/>
    <w:rsid w:val="00B10E33"/>
    <w:rsid w:val="00B14100"/>
    <w:rsid w:val="00B15811"/>
    <w:rsid w:val="00B174F4"/>
    <w:rsid w:val="00B17B2F"/>
    <w:rsid w:val="00B21B04"/>
    <w:rsid w:val="00B22008"/>
    <w:rsid w:val="00B22547"/>
    <w:rsid w:val="00B225FE"/>
    <w:rsid w:val="00B2280C"/>
    <w:rsid w:val="00B254B2"/>
    <w:rsid w:val="00B25D93"/>
    <w:rsid w:val="00B270B2"/>
    <w:rsid w:val="00B277B1"/>
    <w:rsid w:val="00B300A4"/>
    <w:rsid w:val="00B30BA0"/>
    <w:rsid w:val="00B32C81"/>
    <w:rsid w:val="00B33C40"/>
    <w:rsid w:val="00B341C8"/>
    <w:rsid w:val="00B35290"/>
    <w:rsid w:val="00B3643F"/>
    <w:rsid w:val="00B36689"/>
    <w:rsid w:val="00B367DA"/>
    <w:rsid w:val="00B36FFB"/>
    <w:rsid w:val="00B376A3"/>
    <w:rsid w:val="00B408F1"/>
    <w:rsid w:val="00B41615"/>
    <w:rsid w:val="00B43FA0"/>
    <w:rsid w:val="00B44024"/>
    <w:rsid w:val="00B457FD"/>
    <w:rsid w:val="00B45A73"/>
    <w:rsid w:val="00B46D7A"/>
    <w:rsid w:val="00B46F3E"/>
    <w:rsid w:val="00B4781E"/>
    <w:rsid w:val="00B47C23"/>
    <w:rsid w:val="00B541AF"/>
    <w:rsid w:val="00B5643E"/>
    <w:rsid w:val="00B57E2B"/>
    <w:rsid w:val="00B57FE3"/>
    <w:rsid w:val="00B61F9C"/>
    <w:rsid w:val="00B62258"/>
    <w:rsid w:val="00B62359"/>
    <w:rsid w:val="00B6340A"/>
    <w:rsid w:val="00B657FC"/>
    <w:rsid w:val="00B66F24"/>
    <w:rsid w:val="00B67E8C"/>
    <w:rsid w:val="00B703B6"/>
    <w:rsid w:val="00B7096D"/>
    <w:rsid w:val="00B70E98"/>
    <w:rsid w:val="00B70F24"/>
    <w:rsid w:val="00B7375C"/>
    <w:rsid w:val="00B740C2"/>
    <w:rsid w:val="00B74E29"/>
    <w:rsid w:val="00B75452"/>
    <w:rsid w:val="00B7586A"/>
    <w:rsid w:val="00B76094"/>
    <w:rsid w:val="00B77540"/>
    <w:rsid w:val="00B775B7"/>
    <w:rsid w:val="00B77839"/>
    <w:rsid w:val="00B77DD2"/>
    <w:rsid w:val="00B81E10"/>
    <w:rsid w:val="00B8289B"/>
    <w:rsid w:val="00B83190"/>
    <w:rsid w:val="00B86084"/>
    <w:rsid w:val="00B90D8C"/>
    <w:rsid w:val="00B91D21"/>
    <w:rsid w:val="00B923F8"/>
    <w:rsid w:val="00B927AE"/>
    <w:rsid w:val="00B92A7E"/>
    <w:rsid w:val="00B9312E"/>
    <w:rsid w:val="00B93200"/>
    <w:rsid w:val="00B93309"/>
    <w:rsid w:val="00B950C6"/>
    <w:rsid w:val="00B95628"/>
    <w:rsid w:val="00B958AF"/>
    <w:rsid w:val="00B973BC"/>
    <w:rsid w:val="00BA0CD7"/>
    <w:rsid w:val="00BA10A0"/>
    <w:rsid w:val="00BA1FEA"/>
    <w:rsid w:val="00BA20CA"/>
    <w:rsid w:val="00BA39E4"/>
    <w:rsid w:val="00BA478D"/>
    <w:rsid w:val="00BA5401"/>
    <w:rsid w:val="00BA5EB4"/>
    <w:rsid w:val="00BA66BE"/>
    <w:rsid w:val="00BA7CE5"/>
    <w:rsid w:val="00BB0130"/>
    <w:rsid w:val="00BB058C"/>
    <w:rsid w:val="00BB0E92"/>
    <w:rsid w:val="00BB13BD"/>
    <w:rsid w:val="00BB3575"/>
    <w:rsid w:val="00BB362A"/>
    <w:rsid w:val="00BB3785"/>
    <w:rsid w:val="00BB4B3E"/>
    <w:rsid w:val="00BB4D3A"/>
    <w:rsid w:val="00BB7081"/>
    <w:rsid w:val="00BB7E92"/>
    <w:rsid w:val="00BC05FF"/>
    <w:rsid w:val="00BC0FE1"/>
    <w:rsid w:val="00BC25CC"/>
    <w:rsid w:val="00BC40A3"/>
    <w:rsid w:val="00BC4A7B"/>
    <w:rsid w:val="00BC62AE"/>
    <w:rsid w:val="00BC718C"/>
    <w:rsid w:val="00BC7833"/>
    <w:rsid w:val="00BC7929"/>
    <w:rsid w:val="00BD27FA"/>
    <w:rsid w:val="00BD2D25"/>
    <w:rsid w:val="00BD3671"/>
    <w:rsid w:val="00BD49D8"/>
    <w:rsid w:val="00BD6C2B"/>
    <w:rsid w:val="00BD7A3C"/>
    <w:rsid w:val="00BD7D33"/>
    <w:rsid w:val="00BD7E63"/>
    <w:rsid w:val="00BE1DF8"/>
    <w:rsid w:val="00BE26BC"/>
    <w:rsid w:val="00BE2862"/>
    <w:rsid w:val="00BE2AF7"/>
    <w:rsid w:val="00BE3947"/>
    <w:rsid w:val="00BE3CBD"/>
    <w:rsid w:val="00BE44AA"/>
    <w:rsid w:val="00BE4804"/>
    <w:rsid w:val="00BE4814"/>
    <w:rsid w:val="00BE58EA"/>
    <w:rsid w:val="00BE6D00"/>
    <w:rsid w:val="00BE74AA"/>
    <w:rsid w:val="00BE7EC3"/>
    <w:rsid w:val="00BF028D"/>
    <w:rsid w:val="00BF07D3"/>
    <w:rsid w:val="00BF0A56"/>
    <w:rsid w:val="00BF3E3B"/>
    <w:rsid w:val="00BF44C4"/>
    <w:rsid w:val="00BF7D5A"/>
    <w:rsid w:val="00C00C30"/>
    <w:rsid w:val="00C00D8A"/>
    <w:rsid w:val="00C00E45"/>
    <w:rsid w:val="00C027EB"/>
    <w:rsid w:val="00C037AD"/>
    <w:rsid w:val="00C03810"/>
    <w:rsid w:val="00C040CD"/>
    <w:rsid w:val="00C0421E"/>
    <w:rsid w:val="00C05594"/>
    <w:rsid w:val="00C061AC"/>
    <w:rsid w:val="00C07375"/>
    <w:rsid w:val="00C10311"/>
    <w:rsid w:val="00C1060D"/>
    <w:rsid w:val="00C10C34"/>
    <w:rsid w:val="00C1121E"/>
    <w:rsid w:val="00C11D9D"/>
    <w:rsid w:val="00C11E98"/>
    <w:rsid w:val="00C125C7"/>
    <w:rsid w:val="00C13016"/>
    <w:rsid w:val="00C148FA"/>
    <w:rsid w:val="00C14AAA"/>
    <w:rsid w:val="00C14C82"/>
    <w:rsid w:val="00C162CC"/>
    <w:rsid w:val="00C167B3"/>
    <w:rsid w:val="00C16A80"/>
    <w:rsid w:val="00C202B0"/>
    <w:rsid w:val="00C202E6"/>
    <w:rsid w:val="00C20500"/>
    <w:rsid w:val="00C21401"/>
    <w:rsid w:val="00C221A8"/>
    <w:rsid w:val="00C24930"/>
    <w:rsid w:val="00C24EA4"/>
    <w:rsid w:val="00C25172"/>
    <w:rsid w:val="00C265DC"/>
    <w:rsid w:val="00C26C58"/>
    <w:rsid w:val="00C2706E"/>
    <w:rsid w:val="00C273F8"/>
    <w:rsid w:val="00C276D1"/>
    <w:rsid w:val="00C279BE"/>
    <w:rsid w:val="00C301B4"/>
    <w:rsid w:val="00C30688"/>
    <w:rsid w:val="00C306E0"/>
    <w:rsid w:val="00C3178D"/>
    <w:rsid w:val="00C3243F"/>
    <w:rsid w:val="00C32765"/>
    <w:rsid w:val="00C32E6B"/>
    <w:rsid w:val="00C3365C"/>
    <w:rsid w:val="00C34E79"/>
    <w:rsid w:val="00C361F4"/>
    <w:rsid w:val="00C42560"/>
    <w:rsid w:val="00C4357D"/>
    <w:rsid w:val="00C454BC"/>
    <w:rsid w:val="00C45F92"/>
    <w:rsid w:val="00C516FF"/>
    <w:rsid w:val="00C51ED0"/>
    <w:rsid w:val="00C5266F"/>
    <w:rsid w:val="00C526AA"/>
    <w:rsid w:val="00C52950"/>
    <w:rsid w:val="00C537CE"/>
    <w:rsid w:val="00C55690"/>
    <w:rsid w:val="00C562F3"/>
    <w:rsid w:val="00C56D1C"/>
    <w:rsid w:val="00C57988"/>
    <w:rsid w:val="00C57F78"/>
    <w:rsid w:val="00C607C6"/>
    <w:rsid w:val="00C60C7F"/>
    <w:rsid w:val="00C612FF"/>
    <w:rsid w:val="00C616A0"/>
    <w:rsid w:val="00C61E42"/>
    <w:rsid w:val="00C65213"/>
    <w:rsid w:val="00C6658C"/>
    <w:rsid w:val="00C667F1"/>
    <w:rsid w:val="00C70217"/>
    <w:rsid w:val="00C7050E"/>
    <w:rsid w:val="00C707B5"/>
    <w:rsid w:val="00C70D20"/>
    <w:rsid w:val="00C7204F"/>
    <w:rsid w:val="00C72311"/>
    <w:rsid w:val="00C7400A"/>
    <w:rsid w:val="00C74591"/>
    <w:rsid w:val="00C74DCD"/>
    <w:rsid w:val="00C76F6E"/>
    <w:rsid w:val="00C77030"/>
    <w:rsid w:val="00C77DA2"/>
    <w:rsid w:val="00C81687"/>
    <w:rsid w:val="00C81D5C"/>
    <w:rsid w:val="00C8344B"/>
    <w:rsid w:val="00C8385A"/>
    <w:rsid w:val="00C850C2"/>
    <w:rsid w:val="00C85115"/>
    <w:rsid w:val="00C85EF7"/>
    <w:rsid w:val="00C8679B"/>
    <w:rsid w:val="00C86951"/>
    <w:rsid w:val="00C86EFA"/>
    <w:rsid w:val="00C86F2F"/>
    <w:rsid w:val="00C90FAF"/>
    <w:rsid w:val="00C911B9"/>
    <w:rsid w:val="00C91FE9"/>
    <w:rsid w:val="00C92052"/>
    <w:rsid w:val="00C92C1A"/>
    <w:rsid w:val="00C92ED9"/>
    <w:rsid w:val="00C9480B"/>
    <w:rsid w:val="00C96109"/>
    <w:rsid w:val="00C9783D"/>
    <w:rsid w:val="00CA1E20"/>
    <w:rsid w:val="00CA1F8A"/>
    <w:rsid w:val="00CA2180"/>
    <w:rsid w:val="00CA2225"/>
    <w:rsid w:val="00CA61AC"/>
    <w:rsid w:val="00CA64E1"/>
    <w:rsid w:val="00CA77CA"/>
    <w:rsid w:val="00CA7D0A"/>
    <w:rsid w:val="00CB0C71"/>
    <w:rsid w:val="00CB0FB1"/>
    <w:rsid w:val="00CB15A3"/>
    <w:rsid w:val="00CB19C2"/>
    <w:rsid w:val="00CB1A5A"/>
    <w:rsid w:val="00CB1BF6"/>
    <w:rsid w:val="00CB1C6F"/>
    <w:rsid w:val="00CB2065"/>
    <w:rsid w:val="00CB25CA"/>
    <w:rsid w:val="00CB281F"/>
    <w:rsid w:val="00CB40BB"/>
    <w:rsid w:val="00CB4883"/>
    <w:rsid w:val="00CB4895"/>
    <w:rsid w:val="00CB4EFE"/>
    <w:rsid w:val="00CB55CC"/>
    <w:rsid w:val="00CB6CDA"/>
    <w:rsid w:val="00CB780F"/>
    <w:rsid w:val="00CC0E2E"/>
    <w:rsid w:val="00CC1933"/>
    <w:rsid w:val="00CC196B"/>
    <w:rsid w:val="00CC21BC"/>
    <w:rsid w:val="00CC3188"/>
    <w:rsid w:val="00CC5FC2"/>
    <w:rsid w:val="00CC5FE2"/>
    <w:rsid w:val="00CC6385"/>
    <w:rsid w:val="00CC6AB4"/>
    <w:rsid w:val="00CC76CC"/>
    <w:rsid w:val="00CD1C35"/>
    <w:rsid w:val="00CD2F2C"/>
    <w:rsid w:val="00CD355B"/>
    <w:rsid w:val="00CD3893"/>
    <w:rsid w:val="00CE044E"/>
    <w:rsid w:val="00CE5354"/>
    <w:rsid w:val="00CE5A3A"/>
    <w:rsid w:val="00CE71CD"/>
    <w:rsid w:val="00CF1C5F"/>
    <w:rsid w:val="00CF247A"/>
    <w:rsid w:val="00CF28B9"/>
    <w:rsid w:val="00CF2ED3"/>
    <w:rsid w:val="00CF3689"/>
    <w:rsid w:val="00CF4A38"/>
    <w:rsid w:val="00CF568D"/>
    <w:rsid w:val="00CF5E21"/>
    <w:rsid w:val="00CF6525"/>
    <w:rsid w:val="00CF6BA4"/>
    <w:rsid w:val="00CF74FD"/>
    <w:rsid w:val="00CF78A5"/>
    <w:rsid w:val="00CF7A6D"/>
    <w:rsid w:val="00CF7E7A"/>
    <w:rsid w:val="00D027FB"/>
    <w:rsid w:val="00D02A22"/>
    <w:rsid w:val="00D04559"/>
    <w:rsid w:val="00D04F55"/>
    <w:rsid w:val="00D06529"/>
    <w:rsid w:val="00D11653"/>
    <w:rsid w:val="00D13E73"/>
    <w:rsid w:val="00D15070"/>
    <w:rsid w:val="00D17CFE"/>
    <w:rsid w:val="00D201F4"/>
    <w:rsid w:val="00D2080F"/>
    <w:rsid w:val="00D20B3B"/>
    <w:rsid w:val="00D20D37"/>
    <w:rsid w:val="00D2126C"/>
    <w:rsid w:val="00D2129A"/>
    <w:rsid w:val="00D223FC"/>
    <w:rsid w:val="00D239DC"/>
    <w:rsid w:val="00D24DED"/>
    <w:rsid w:val="00D2545D"/>
    <w:rsid w:val="00D2623F"/>
    <w:rsid w:val="00D26BBB"/>
    <w:rsid w:val="00D274E4"/>
    <w:rsid w:val="00D30181"/>
    <w:rsid w:val="00D32ECB"/>
    <w:rsid w:val="00D34E56"/>
    <w:rsid w:val="00D351B9"/>
    <w:rsid w:val="00D354D3"/>
    <w:rsid w:val="00D3593C"/>
    <w:rsid w:val="00D366D4"/>
    <w:rsid w:val="00D40AF5"/>
    <w:rsid w:val="00D4192A"/>
    <w:rsid w:val="00D4212C"/>
    <w:rsid w:val="00D42404"/>
    <w:rsid w:val="00D425AE"/>
    <w:rsid w:val="00D43B46"/>
    <w:rsid w:val="00D43FB2"/>
    <w:rsid w:val="00D445CE"/>
    <w:rsid w:val="00D451D8"/>
    <w:rsid w:val="00D4710D"/>
    <w:rsid w:val="00D50793"/>
    <w:rsid w:val="00D50849"/>
    <w:rsid w:val="00D50A7D"/>
    <w:rsid w:val="00D50EA7"/>
    <w:rsid w:val="00D51395"/>
    <w:rsid w:val="00D52357"/>
    <w:rsid w:val="00D53085"/>
    <w:rsid w:val="00D54C2A"/>
    <w:rsid w:val="00D55747"/>
    <w:rsid w:val="00D56914"/>
    <w:rsid w:val="00D575A3"/>
    <w:rsid w:val="00D6114C"/>
    <w:rsid w:val="00D62D43"/>
    <w:rsid w:val="00D63794"/>
    <w:rsid w:val="00D63860"/>
    <w:rsid w:val="00D64E2B"/>
    <w:rsid w:val="00D65CC5"/>
    <w:rsid w:val="00D661EF"/>
    <w:rsid w:val="00D66A4B"/>
    <w:rsid w:val="00D66EED"/>
    <w:rsid w:val="00D66FE7"/>
    <w:rsid w:val="00D678E1"/>
    <w:rsid w:val="00D67C38"/>
    <w:rsid w:val="00D70FC7"/>
    <w:rsid w:val="00D73738"/>
    <w:rsid w:val="00D73931"/>
    <w:rsid w:val="00D74845"/>
    <w:rsid w:val="00D749EB"/>
    <w:rsid w:val="00D75A90"/>
    <w:rsid w:val="00D76133"/>
    <w:rsid w:val="00D7726D"/>
    <w:rsid w:val="00D77433"/>
    <w:rsid w:val="00D8421D"/>
    <w:rsid w:val="00D8509D"/>
    <w:rsid w:val="00D85809"/>
    <w:rsid w:val="00D8672D"/>
    <w:rsid w:val="00D87A40"/>
    <w:rsid w:val="00D900D3"/>
    <w:rsid w:val="00D9234F"/>
    <w:rsid w:val="00D934DF"/>
    <w:rsid w:val="00D93726"/>
    <w:rsid w:val="00D939F7"/>
    <w:rsid w:val="00D946CD"/>
    <w:rsid w:val="00D94F8E"/>
    <w:rsid w:val="00D96301"/>
    <w:rsid w:val="00D96B7D"/>
    <w:rsid w:val="00D96F71"/>
    <w:rsid w:val="00D97C3B"/>
    <w:rsid w:val="00DA0343"/>
    <w:rsid w:val="00DA14FD"/>
    <w:rsid w:val="00DA30AB"/>
    <w:rsid w:val="00DA4FB6"/>
    <w:rsid w:val="00DA5362"/>
    <w:rsid w:val="00DA7CE5"/>
    <w:rsid w:val="00DB3986"/>
    <w:rsid w:val="00DB39A2"/>
    <w:rsid w:val="00DB39BD"/>
    <w:rsid w:val="00DB3C99"/>
    <w:rsid w:val="00DB403C"/>
    <w:rsid w:val="00DB79F8"/>
    <w:rsid w:val="00DC0685"/>
    <w:rsid w:val="00DC2087"/>
    <w:rsid w:val="00DC281E"/>
    <w:rsid w:val="00DC2CEC"/>
    <w:rsid w:val="00DC3245"/>
    <w:rsid w:val="00DC37E4"/>
    <w:rsid w:val="00DC3D98"/>
    <w:rsid w:val="00DC4333"/>
    <w:rsid w:val="00DC77C9"/>
    <w:rsid w:val="00DD08B9"/>
    <w:rsid w:val="00DD09AC"/>
    <w:rsid w:val="00DD10B2"/>
    <w:rsid w:val="00DD2025"/>
    <w:rsid w:val="00DD3124"/>
    <w:rsid w:val="00DD4180"/>
    <w:rsid w:val="00DD6118"/>
    <w:rsid w:val="00DD7B3A"/>
    <w:rsid w:val="00DE028F"/>
    <w:rsid w:val="00DE24A5"/>
    <w:rsid w:val="00DE4644"/>
    <w:rsid w:val="00DE6E50"/>
    <w:rsid w:val="00DE71A5"/>
    <w:rsid w:val="00DE78CC"/>
    <w:rsid w:val="00DF0063"/>
    <w:rsid w:val="00DF1776"/>
    <w:rsid w:val="00DF2029"/>
    <w:rsid w:val="00DF2C45"/>
    <w:rsid w:val="00DF3C05"/>
    <w:rsid w:val="00DF3ED8"/>
    <w:rsid w:val="00DF4AA1"/>
    <w:rsid w:val="00DF4B1B"/>
    <w:rsid w:val="00DF5BCA"/>
    <w:rsid w:val="00DF63BE"/>
    <w:rsid w:val="00DF716E"/>
    <w:rsid w:val="00DF75E5"/>
    <w:rsid w:val="00DF77F2"/>
    <w:rsid w:val="00E00EAC"/>
    <w:rsid w:val="00E019A1"/>
    <w:rsid w:val="00E02F8D"/>
    <w:rsid w:val="00E03A1E"/>
    <w:rsid w:val="00E045B8"/>
    <w:rsid w:val="00E04DF9"/>
    <w:rsid w:val="00E05D15"/>
    <w:rsid w:val="00E10480"/>
    <w:rsid w:val="00E11482"/>
    <w:rsid w:val="00E11533"/>
    <w:rsid w:val="00E130BB"/>
    <w:rsid w:val="00E13205"/>
    <w:rsid w:val="00E14277"/>
    <w:rsid w:val="00E14A1B"/>
    <w:rsid w:val="00E1595F"/>
    <w:rsid w:val="00E1700E"/>
    <w:rsid w:val="00E17F2D"/>
    <w:rsid w:val="00E20FCB"/>
    <w:rsid w:val="00E21FFA"/>
    <w:rsid w:val="00E23492"/>
    <w:rsid w:val="00E266D9"/>
    <w:rsid w:val="00E27584"/>
    <w:rsid w:val="00E31542"/>
    <w:rsid w:val="00E31A1C"/>
    <w:rsid w:val="00E31E40"/>
    <w:rsid w:val="00E322B7"/>
    <w:rsid w:val="00E33040"/>
    <w:rsid w:val="00E33630"/>
    <w:rsid w:val="00E341B7"/>
    <w:rsid w:val="00E35E63"/>
    <w:rsid w:val="00E37245"/>
    <w:rsid w:val="00E37447"/>
    <w:rsid w:val="00E40579"/>
    <w:rsid w:val="00E4261B"/>
    <w:rsid w:val="00E461F4"/>
    <w:rsid w:val="00E47EF9"/>
    <w:rsid w:val="00E50936"/>
    <w:rsid w:val="00E50D8A"/>
    <w:rsid w:val="00E51322"/>
    <w:rsid w:val="00E51796"/>
    <w:rsid w:val="00E5324E"/>
    <w:rsid w:val="00E53B86"/>
    <w:rsid w:val="00E54395"/>
    <w:rsid w:val="00E56385"/>
    <w:rsid w:val="00E564F3"/>
    <w:rsid w:val="00E56C10"/>
    <w:rsid w:val="00E60D1E"/>
    <w:rsid w:val="00E60DB2"/>
    <w:rsid w:val="00E616FA"/>
    <w:rsid w:val="00E6182C"/>
    <w:rsid w:val="00E6336F"/>
    <w:rsid w:val="00E642B9"/>
    <w:rsid w:val="00E65796"/>
    <w:rsid w:val="00E70FF8"/>
    <w:rsid w:val="00E71404"/>
    <w:rsid w:val="00E71CB4"/>
    <w:rsid w:val="00E71CD2"/>
    <w:rsid w:val="00E720DE"/>
    <w:rsid w:val="00E72E4B"/>
    <w:rsid w:val="00E73AD6"/>
    <w:rsid w:val="00E744C8"/>
    <w:rsid w:val="00E74714"/>
    <w:rsid w:val="00E75AB0"/>
    <w:rsid w:val="00E766D7"/>
    <w:rsid w:val="00E77BCE"/>
    <w:rsid w:val="00E80B9E"/>
    <w:rsid w:val="00E81248"/>
    <w:rsid w:val="00E8174F"/>
    <w:rsid w:val="00E821DE"/>
    <w:rsid w:val="00E82DE5"/>
    <w:rsid w:val="00E82F2F"/>
    <w:rsid w:val="00E83547"/>
    <w:rsid w:val="00E8497B"/>
    <w:rsid w:val="00E8611B"/>
    <w:rsid w:val="00E867DF"/>
    <w:rsid w:val="00E87783"/>
    <w:rsid w:val="00E87D3B"/>
    <w:rsid w:val="00E90342"/>
    <w:rsid w:val="00E90488"/>
    <w:rsid w:val="00E9106B"/>
    <w:rsid w:val="00E9118F"/>
    <w:rsid w:val="00E912AC"/>
    <w:rsid w:val="00E91FBB"/>
    <w:rsid w:val="00E932EA"/>
    <w:rsid w:val="00E9333C"/>
    <w:rsid w:val="00E93668"/>
    <w:rsid w:val="00E94086"/>
    <w:rsid w:val="00E943E3"/>
    <w:rsid w:val="00E95066"/>
    <w:rsid w:val="00E950B1"/>
    <w:rsid w:val="00EA01EF"/>
    <w:rsid w:val="00EA1F72"/>
    <w:rsid w:val="00EA24C8"/>
    <w:rsid w:val="00EA284C"/>
    <w:rsid w:val="00EA468A"/>
    <w:rsid w:val="00EA4A89"/>
    <w:rsid w:val="00EA4B57"/>
    <w:rsid w:val="00EA5D14"/>
    <w:rsid w:val="00EA70CD"/>
    <w:rsid w:val="00EA78BE"/>
    <w:rsid w:val="00EA7A09"/>
    <w:rsid w:val="00EB0885"/>
    <w:rsid w:val="00EB425C"/>
    <w:rsid w:val="00EB45BE"/>
    <w:rsid w:val="00EB575F"/>
    <w:rsid w:val="00EB5C14"/>
    <w:rsid w:val="00EB6AA5"/>
    <w:rsid w:val="00EB6C65"/>
    <w:rsid w:val="00EB7407"/>
    <w:rsid w:val="00EC12BD"/>
    <w:rsid w:val="00EC1D2F"/>
    <w:rsid w:val="00EC24B5"/>
    <w:rsid w:val="00EC3342"/>
    <w:rsid w:val="00EC5036"/>
    <w:rsid w:val="00EC70ED"/>
    <w:rsid w:val="00ED0065"/>
    <w:rsid w:val="00ED0C13"/>
    <w:rsid w:val="00ED195B"/>
    <w:rsid w:val="00ED1C02"/>
    <w:rsid w:val="00ED1F7B"/>
    <w:rsid w:val="00ED4B97"/>
    <w:rsid w:val="00ED61FC"/>
    <w:rsid w:val="00ED7485"/>
    <w:rsid w:val="00EE1425"/>
    <w:rsid w:val="00EE3A16"/>
    <w:rsid w:val="00EE459F"/>
    <w:rsid w:val="00EE47E7"/>
    <w:rsid w:val="00EE7003"/>
    <w:rsid w:val="00EF1216"/>
    <w:rsid w:val="00EF1E42"/>
    <w:rsid w:val="00EF2A5C"/>
    <w:rsid w:val="00EF5279"/>
    <w:rsid w:val="00EF6EAC"/>
    <w:rsid w:val="00EF7FF9"/>
    <w:rsid w:val="00F015EC"/>
    <w:rsid w:val="00F0190F"/>
    <w:rsid w:val="00F02487"/>
    <w:rsid w:val="00F02671"/>
    <w:rsid w:val="00F03808"/>
    <w:rsid w:val="00F06C29"/>
    <w:rsid w:val="00F10195"/>
    <w:rsid w:val="00F10CA5"/>
    <w:rsid w:val="00F111FC"/>
    <w:rsid w:val="00F12680"/>
    <w:rsid w:val="00F12D62"/>
    <w:rsid w:val="00F150C8"/>
    <w:rsid w:val="00F165C9"/>
    <w:rsid w:val="00F16ADB"/>
    <w:rsid w:val="00F2052E"/>
    <w:rsid w:val="00F20699"/>
    <w:rsid w:val="00F2188E"/>
    <w:rsid w:val="00F21B2C"/>
    <w:rsid w:val="00F21FE6"/>
    <w:rsid w:val="00F23B91"/>
    <w:rsid w:val="00F23BE5"/>
    <w:rsid w:val="00F24428"/>
    <w:rsid w:val="00F24DB7"/>
    <w:rsid w:val="00F260DC"/>
    <w:rsid w:val="00F26FA4"/>
    <w:rsid w:val="00F277CA"/>
    <w:rsid w:val="00F27913"/>
    <w:rsid w:val="00F30065"/>
    <w:rsid w:val="00F30BF4"/>
    <w:rsid w:val="00F30E58"/>
    <w:rsid w:val="00F31AE2"/>
    <w:rsid w:val="00F3214D"/>
    <w:rsid w:val="00F34B06"/>
    <w:rsid w:val="00F37DC7"/>
    <w:rsid w:val="00F4032B"/>
    <w:rsid w:val="00F4066A"/>
    <w:rsid w:val="00F415B6"/>
    <w:rsid w:val="00F41AE1"/>
    <w:rsid w:val="00F42B62"/>
    <w:rsid w:val="00F43495"/>
    <w:rsid w:val="00F43681"/>
    <w:rsid w:val="00F44B69"/>
    <w:rsid w:val="00F4522A"/>
    <w:rsid w:val="00F465F8"/>
    <w:rsid w:val="00F47744"/>
    <w:rsid w:val="00F47D15"/>
    <w:rsid w:val="00F5095F"/>
    <w:rsid w:val="00F51974"/>
    <w:rsid w:val="00F536A7"/>
    <w:rsid w:val="00F53DB2"/>
    <w:rsid w:val="00F5614B"/>
    <w:rsid w:val="00F572D0"/>
    <w:rsid w:val="00F601B9"/>
    <w:rsid w:val="00F6163D"/>
    <w:rsid w:val="00F624EC"/>
    <w:rsid w:val="00F64B53"/>
    <w:rsid w:val="00F66C17"/>
    <w:rsid w:val="00F67B9E"/>
    <w:rsid w:val="00F701B2"/>
    <w:rsid w:val="00F719F5"/>
    <w:rsid w:val="00F73874"/>
    <w:rsid w:val="00F74631"/>
    <w:rsid w:val="00F74DD6"/>
    <w:rsid w:val="00F75198"/>
    <w:rsid w:val="00F77196"/>
    <w:rsid w:val="00F77804"/>
    <w:rsid w:val="00F77E9F"/>
    <w:rsid w:val="00F81478"/>
    <w:rsid w:val="00F81EFD"/>
    <w:rsid w:val="00F83A11"/>
    <w:rsid w:val="00F84701"/>
    <w:rsid w:val="00F86800"/>
    <w:rsid w:val="00F86FAA"/>
    <w:rsid w:val="00F86FCD"/>
    <w:rsid w:val="00F901C4"/>
    <w:rsid w:val="00F91024"/>
    <w:rsid w:val="00F91896"/>
    <w:rsid w:val="00F940B9"/>
    <w:rsid w:val="00F96034"/>
    <w:rsid w:val="00F967ED"/>
    <w:rsid w:val="00F96A07"/>
    <w:rsid w:val="00F979F2"/>
    <w:rsid w:val="00FA1291"/>
    <w:rsid w:val="00FA182A"/>
    <w:rsid w:val="00FA37C7"/>
    <w:rsid w:val="00FA3CAF"/>
    <w:rsid w:val="00FA3F22"/>
    <w:rsid w:val="00FA5F3A"/>
    <w:rsid w:val="00FA7A2A"/>
    <w:rsid w:val="00FB1AB3"/>
    <w:rsid w:val="00FB2338"/>
    <w:rsid w:val="00FB3C85"/>
    <w:rsid w:val="00FB412A"/>
    <w:rsid w:val="00FB415B"/>
    <w:rsid w:val="00FB45E9"/>
    <w:rsid w:val="00FB51D7"/>
    <w:rsid w:val="00FB7274"/>
    <w:rsid w:val="00FB792E"/>
    <w:rsid w:val="00FC0FA5"/>
    <w:rsid w:val="00FC11B4"/>
    <w:rsid w:val="00FC13A7"/>
    <w:rsid w:val="00FC3553"/>
    <w:rsid w:val="00FC37E9"/>
    <w:rsid w:val="00FC3A9E"/>
    <w:rsid w:val="00FC4301"/>
    <w:rsid w:val="00FC4794"/>
    <w:rsid w:val="00FC77A8"/>
    <w:rsid w:val="00FD02B0"/>
    <w:rsid w:val="00FD0527"/>
    <w:rsid w:val="00FD0536"/>
    <w:rsid w:val="00FD083B"/>
    <w:rsid w:val="00FD16FB"/>
    <w:rsid w:val="00FD1910"/>
    <w:rsid w:val="00FD1E4B"/>
    <w:rsid w:val="00FD278F"/>
    <w:rsid w:val="00FD2C86"/>
    <w:rsid w:val="00FD4430"/>
    <w:rsid w:val="00FD7D46"/>
    <w:rsid w:val="00FE0982"/>
    <w:rsid w:val="00FE1ED4"/>
    <w:rsid w:val="00FE21BB"/>
    <w:rsid w:val="00FE2CC2"/>
    <w:rsid w:val="00FE3017"/>
    <w:rsid w:val="00FE3F45"/>
    <w:rsid w:val="00FE5198"/>
    <w:rsid w:val="00FE53C5"/>
    <w:rsid w:val="00FE61A1"/>
    <w:rsid w:val="00FE6B48"/>
    <w:rsid w:val="00FE7232"/>
    <w:rsid w:val="00FF07DD"/>
    <w:rsid w:val="00FF0D23"/>
    <w:rsid w:val="00FF448F"/>
    <w:rsid w:val="00FF4B49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A379"/>
  <w15:docId w15:val="{3C9C3B1C-4F99-40B8-A2F1-C40C0346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D2789"/>
    <w:pPr>
      <w:widowControl w:val="0"/>
      <w:spacing w:after="0" w:line="240" w:lineRule="auto"/>
    </w:pPr>
  </w:style>
  <w:style w:type="paragraph" w:styleId="Titolo1">
    <w:name w:val="heading 1"/>
    <w:basedOn w:val="Normale"/>
    <w:link w:val="Titolo1Carattere"/>
    <w:uiPriority w:val="1"/>
    <w:qFormat/>
    <w:rsid w:val="008D2789"/>
    <w:pPr>
      <w:ind w:left="102"/>
      <w:outlineLvl w:val="0"/>
    </w:pPr>
    <w:rPr>
      <w:rFonts w:ascii="Courier New" w:eastAsia="Courier New" w:hAnsi="Courier New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27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E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E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D2789"/>
    <w:rPr>
      <w:rFonts w:ascii="Courier New" w:eastAsia="Courier New" w:hAnsi="Courier New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2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D27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2789"/>
    <w:pPr>
      <w:ind w:left="102"/>
    </w:pPr>
    <w:rPr>
      <w:rFonts w:ascii="Courier New" w:eastAsia="Courier New" w:hAnsi="Courier New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2789"/>
    <w:rPr>
      <w:rFonts w:ascii="Courier New" w:eastAsia="Courier New" w:hAnsi="Courier New"/>
      <w:sz w:val="24"/>
      <w:szCs w:val="24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8D2789"/>
  </w:style>
  <w:style w:type="paragraph" w:customStyle="1" w:styleId="TableParagraph">
    <w:name w:val="Table Paragraph"/>
    <w:basedOn w:val="Normale"/>
    <w:uiPriority w:val="1"/>
    <w:qFormat/>
    <w:rsid w:val="008D2789"/>
  </w:style>
  <w:style w:type="paragraph" w:styleId="Intestazione">
    <w:name w:val="header"/>
    <w:basedOn w:val="Normale"/>
    <w:link w:val="IntestazioneCarattere"/>
    <w:unhideWhenUsed/>
    <w:rsid w:val="008D27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789"/>
  </w:style>
  <w:style w:type="paragraph" w:styleId="Pidipagina">
    <w:name w:val="footer"/>
    <w:basedOn w:val="Normale"/>
    <w:link w:val="PidipaginaCarattere"/>
    <w:uiPriority w:val="99"/>
    <w:unhideWhenUsed/>
    <w:rsid w:val="008D27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789"/>
  </w:style>
  <w:style w:type="character" w:styleId="Collegamentoipertestuale">
    <w:name w:val="Hyperlink"/>
    <w:basedOn w:val="Carpredefinitoparagrafo"/>
    <w:uiPriority w:val="99"/>
    <w:unhideWhenUsed/>
    <w:rsid w:val="008D278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7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789"/>
    <w:rPr>
      <w:rFonts w:ascii="Segoe UI" w:hAnsi="Segoe UI" w:cs="Segoe UI"/>
      <w:sz w:val="18"/>
      <w:szCs w:val="18"/>
    </w:rPr>
  </w:style>
  <w:style w:type="paragraph" w:customStyle="1" w:styleId="Corpodeltesto31">
    <w:name w:val="Corpo del testo 31"/>
    <w:basedOn w:val="Normale"/>
    <w:rsid w:val="00510D9B"/>
    <w:pPr>
      <w:widowControl/>
      <w:suppressAutoHyphens/>
      <w:spacing w:line="100" w:lineRule="atLeast"/>
    </w:pPr>
    <w:rPr>
      <w:rFonts w:ascii="Verdana" w:eastAsia="Times" w:hAnsi="Verdana" w:cs="Verdana"/>
      <w:kern w:val="1"/>
      <w:sz w:val="20"/>
      <w:szCs w:val="20"/>
      <w:lang w:val="en-GB" w:eastAsia="ar-SA"/>
    </w:rPr>
  </w:style>
  <w:style w:type="paragraph" w:customStyle="1" w:styleId="TableContents">
    <w:name w:val="Table Contents"/>
    <w:basedOn w:val="Normale"/>
    <w:uiPriority w:val="99"/>
    <w:rsid w:val="000D20F6"/>
    <w:pPr>
      <w:widowControl/>
      <w:suppressLineNumbers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en-GB"/>
    </w:rPr>
  </w:style>
  <w:style w:type="paragraph" w:customStyle="1" w:styleId="Textbody">
    <w:name w:val="Text body"/>
    <w:basedOn w:val="Normale"/>
    <w:uiPriority w:val="99"/>
    <w:rsid w:val="000D20F6"/>
    <w:pPr>
      <w:widowControl/>
      <w:suppressAutoHyphens/>
      <w:autoSpaceDN w:val="0"/>
      <w:jc w:val="both"/>
      <w:textAlignment w:val="baseline"/>
    </w:pPr>
    <w:rPr>
      <w:rFonts w:ascii="Times New Roman" w:eastAsia="Times New Roman" w:hAnsi="Times New Roman" w:cs="Times New Roman"/>
      <w:i/>
      <w:kern w:val="3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2B01CF"/>
    <w:rPr>
      <w:b/>
      <w:bCs/>
    </w:rPr>
  </w:style>
  <w:style w:type="paragraph" w:customStyle="1" w:styleId="Paragrafoelenco2">
    <w:name w:val="Paragrafo elenco2"/>
    <w:basedOn w:val="Normale"/>
    <w:rsid w:val="00B61F9C"/>
    <w:pPr>
      <w:widowControl/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table" w:styleId="Grigliatabella">
    <w:name w:val="Table Grid"/>
    <w:basedOn w:val="Tabellanormale"/>
    <w:uiPriority w:val="39"/>
    <w:rsid w:val="00CF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7118C3"/>
  </w:style>
  <w:style w:type="paragraph" w:customStyle="1" w:styleId="Bandotitolo">
    <w:name w:val="Bando titolo"/>
    <w:basedOn w:val="Normale"/>
    <w:rsid w:val="007D357F"/>
    <w:pPr>
      <w:keepNext/>
      <w:widowControl/>
      <w:suppressAutoHyphens/>
      <w:spacing w:before="288"/>
      <w:jc w:val="both"/>
      <w:outlineLvl w:val="0"/>
    </w:pPr>
    <w:rPr>
      <w:rFonts w:ascii="Courier New" w:eastAsia="Times New Roman" w:hAnsi="Courier New" w:cs="Times New Roman"/>
      <w:b/>
      <w:kern w:val="1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E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E3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7844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B77839"/>
    <w:pPr>
      <w:widowControl/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kern w:val="3"/>
    </w:rPr>
  </w:style>
  <w:style w:type="paragraph" w:styleId="NormaleWeb">
    <w:name w:val="Normal (Web)"/>
    <w:basedOn w:val="Normale"/>
    <w:rsid w:val="00A85E80"/>
    <w:pPr>
      <w:widowControl/>
      <w:suppressAutoHyphens/>
      <w:spacing w:before="28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A6"/>
    <w:uiPriority w:val="99"/>
    <w:rsid w:val="00D52357"/>
    <w:rPr>
      <w:rFonts w:cs="Basier Circle"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1"/>
    <w:uiPriority w:val="99"/>
    <w:semiHidden/>
    <w:unhideWhenUsed/>
    <w:rsid w:val="00F901C4"/>
    <w:pPr>
      <w:widowControl/>
      <w:suppressAutoHyphens/>
      <w:spacing w:after="120" w:line="276" w:lineRule="auto"/>
    </w:pPr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F901C4"/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F901C4"/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Standard">
    <w:name w:val="Standard"/>
    <w:rsid w:val="00961B9E"/>
    <w:pPr>
      <w:suppressAutoHyphens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Corpodeltesto32">
    <w:name w:val="Corpo del testo 32"/>
    <w:basedOn w:val="Standard"/>
    <w:rsid w:val="007B0E54"/>
    <w:pPr>
      <w:autoSpaceDN w:val="0"/>
      <w:spacing w:after="0" w:line="100" w:lineRule="atLeast"/>
    </w:pPr>
    <w:rPr>
      <w:rFonts w:ascii="Verdana" w:eastAsia="Times" w:hAnsi="Verdana" w:cs="Times New Roman"/>
      <w:kern w:val="3"/>
      <w:sz w:val="20"/>
      <w:szCs w:val="20"/>
      <w:lang w:val="en-GB"/>
    </w:rPr>
  </w:style>
  <w:style w:type="numbering" w:customStyle="1" w:styleId="WWNum27">
    <w:name w:val="WWNum27"/>
    <w:basedOn w:val="Nessunelenco"/>
    <w:rsid w:val="00F44B69"/>
    <w:pPr>
      <w:numPr>
        <w:numId w:val="7"/>
      </w:numPr>
    </w:pPr>
  </w:style>
  <w:style w:type="character" w:styleId="CitazioneHTML">
    <w:name w:val="HTML Cite"/>
    <w:uiPriority w:val="99"/>
    <w:unhideWhenUsed/>
    <w:rsid w:val="007A4250"/>
    <w:rPr>
      <w:i w:val="0"/>
      <w:iCs w:val="0"/>
      <w:color w:val="006D21"/>
    </w:rPr>
  </w:style>
  <w:style w:type="character" w:styleId="Rimandocommento">
    <w:name w:val="annotation reference"/>
    <w:basedOn w:val="Carpredefinitoparagrafo"/>
    <w:uiPriority w:val="99"/>
    <w:semiHidden/>
    <w:unhideWhenUsed/>
    <w:rsid w:val="00563B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3B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3B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3B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3B9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1D90"/>
    <w:rPr>
      <w:color w:val="800080" w:themeColor="followedHyperlink"/>
      <w:u w:val="single"/>
    </w:rPr>
  </w:style>
  <w:style w:type="paragraph" w:customStyle="1" w:styleId="Default">
    <w:name w:val="Default"/>
    <w:rsid w:val="00231113"/>
    <w:pPr>
      <w:widowControl w:val="0"/>
      <w:suppressAutoHyphens/>
      <w:autoSpaceDE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rsid w:val="00231113"/>
    <w:pPr>
      <w:widowControl/>
      <w:suppressAutoHyphens/>
    </w:pPr>
    <w:rPr>
      <w:rFonts w:ascii="Calibri" w:eastAsia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94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E873-FA42-4848-96B9-B679603E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Gloria.Bocchini@regione.emilia-romagna.it</dc:creator>
  <cp:lastModifiedBy>Bruno Flavio</cp:lastModifiedBy>
  <cp:revision>3</cp:revision>
  <cp:lastPrinted>2026-03-17T11:09:00Z</cp:lastPrinted>
  <dcterms:created xsi:type="dcterms:W3CDTF">2026-03-25T10:09:00Z</dcterms:created>
  <dcterms:modified xsi:type="dcterms:W3CDTF">2026-03-25T10:10:00Z</dcterms:modified>
</cp:coreProperties>
</file>